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64" w:rsidRDefault="00026F64" w:rsidP="00026F64">
      <w:pPr>
        <w:pStyle w:val="1"/>
        <w:keepNext w:val="0"/>
        <w:keepLines w:val="0"/>
        <w:widowControl/>
        <w:spacing w:before="0" w:after="0" w:line="460" w:lineRule="exact"/>
        <w:jc w:val="center"/>
        <w:rPr>
          <w:rFonts w:ascii="宋体" w:hAnsi="宋体" w:cs="宋体"/>
          <w:kern w:val="0"/>
          <w:sz w:val="21"/>
          <w:szCs w:val="17"/>
        </w:rPr>
      </w:pPr>
      <w:bookmarkStart w:id="0" w:name="_Toc509494944"/>
      <w:bookmarkStart w:id="1" w:name="_Toc515981819"/>
      <w:bookmarkStart w:id="2" w:name="_GoBack"/>
      <w:bookmarkEnd w:id="2"/>
      <w:r>
        <w:rPr>
          <w:rFonts w:ascii="方正小标宋简体" w:eastAsia="方正小标宋简体" w:hAnsi="方正小标宋简体" w:cs="宋体" w:hint="eastAsia"/>
          <w:b w:val="0"/>
          <w:bCs/>
          <w:kern w:val="0"/>
          <w:szCs w:val="17"/>
        </w:rPr>
        <w:t>海事行政确认</w:t>
      </w:r>
      <w:bookmarkEnd w:id="0"/>
      <w:bookmarkEnd w:id="1"/>
    </w:p>
    <w:p w:rsidR="00026F64" w:rsidRDefault="00026F64" w:rsidP="00026F64">
      <w:pPr>
        <w:pStyle w:val="2"/>
        <w:keepNext w:val="0"/>
        <w:keepLines w:val="0"/>
        <w:widowControl/>
        <w:spacing w:before="0" w:after="0" w:line="460" w:lineRule="exact"/>
        <w:rPr>
          <w:rFonts w:ascii="宋体" w:eastAsia="宋体" w:hAnsi="宋体" w:cs="宋体"/>
          <w:kern w:val="0"/>
          <w:sz w:val="21"/>
          <w:szCs w:val="17"/>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3" w:name="_Toc11949"/>
      <w:bookmarkStart w:id="4" w:name="_Toc493596654"/>
      <w:bookmarkStart w:id="5" w:name="_Toc502422024"/>
      <w:bookmarkStart w:id="6" w:name="_Toc7534"/>
      <w:bookmarkStart w:id="7" w:name="_Toc31160"/>
      <w:bookmarkStart w:id="8" w:name="_Toc509494945"/>
      <w:bookmarkStart w:id="9" w:name="_Toc515981820"/>
      <w:r>
        <w:rPr>
          <w:rFonts w:ascii="宋体" w:eastAsia="宋体" w:hAnsi="宋体" w:cs="宋体" w:hint="eastAsia"/>
          <w:kern w:val="0"/>
          <w:sz w:val="21"/>
          <w:szCs w:val="17"/>
        </w:rPr>
        <w:t>船舶所有权登记</w:t>
      </w:r>
      <w:bookmarkEnd w:id="3"/>
      <w:bookmarkEnd w:id="4"/>
      <w:bookmarkEnd w:id="5"/>
      <w:bookmarkEnd w:id="6"/>
      <w:bookmarkEnd w:id="7"/>
      <w:bookmarkEnd w:id="8"/>
      <w:bookmarkEnd w:id="9"/>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MSAQR001</w:t>
      </w:r>
    </w:p>
    <w:p w:rsidR="00026F64" w:rsidRDefault="00026F64" w:rsidP="00026F64">
      <w:pPr>
        <w:widowControl/>
        <w:spacing w:line="460" w:lineRule="exact"/>
        <w:rPr>
          <w:rFonts w:ascii="宋体" w:hAnsi="宋体" w:cs="宋体"/>
          <w:b/>
          <w:bCs/>
        </w:rPr>
      </w:pPr>
      <w:r>
        <w:rPr>
          <w:rFonts w:ascii="宋体" w:hAnsi="宋体" w:cs="宋体" w:hint="eastAsia"/>
          <w:b/>
          <w:bCs/>
        </w:rPr>
        <w:t>三、主要内容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对符合条件的船舶所有人船舶所有权的登记</w:t>
      </w:r>
    </w:p>
    <w:p w:rsidR="00026F64" w:rsidRDefault="00026F64" w:rsidP="00026F64">
      <w:pPr>
        <w:widowControl/>
        <w:spacing w:line="460" w:lineRule="exact"/>
        <w:rPr>
          <w:rFonts w:ascii="宋体" w:hAnsi="宋体" w:cs="宋体"/>
          <w:b/>
          <w:bCs/>
        </w:rPr>
      </w:pPr>
      <w:r>
        <w:rPr>
          <w:rFonts w:ascii="宋体" w:hAnsi="宋体" w:cs="宋体" w:hint="eastAsia"/>
          <w:b/>
          <w:bCs/>
        </w:rPr>
        <w:t>四、法律依据</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w:t>
      </w:r>
      <w:r w:rsidRPr="005D2626">
        <w:rPr>
          <w:rFonts w:ascii="宋体" w:hAnsi="宋体" w:cs="宋体" w:hint="eastAsia"/>
          <w:b/>
          <w:kern w:val="0"/>
          <w:szCs w:val="17"/>
        </w:rPr>
        <w:t>中华人民共和国内河交通安全管理条例</w:t>
      </w:r>
      <w:r>
        <w:rPr>
          <w:rFonts w:ascii="宋体" w:hAnsi="宋体" w:cs="宋体" w:hint="eastAsia"/>
          <w:b/>
          <w:kern w:val="0"/>
          <w:szCs w:val="17"/>
        </w:rPr>
        <w:t>》</w:t>
      </w:r>
      <w:r w:rsidRPr="005D2626">
        <w:rPr>
          <w:rFonts w:ascii="宋体" w:hAnsi="宋体" w:cs="宋体" w:hint="eastAsia"/>
          <w:kern w:val="0"/>
          <w:szCs w:val="17"/>
        </w:rPr>
        <w:t>第六条</w:t>
      </w:r>
      <w:r>
        <w:rPr>
          <w:rFonts w:ascii="宋体" w:hAnsi="宋体" w:cs="宋体" w:hint="eastAsia"/>
          <w:kern w:val="0"/>
          <w:szCs w:val="17"/>
        </w:rPr>
        <w:t>：</w:t>
      </w:r>
      <w:r w:rsidRPr="005D2626">
        <w:rPr>
          <w:rFonts w:ascii="宋体" w:hAnsi="宋体" w:cs="宋体" w:hint="eastAsia"/>
          <w:kern w:val="0"/>
          <w:szCs w:val="17"/>
        </w:rPr>
        <w:t>船舶具备下列条件，方可航行：</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（一）经海事管理机构认可的船舶检验机构依法检验并持有合格的船舶检验证书；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（二）经海事管理机构依法登记并持有船舶登记证书；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（三）配备符合国务院交通主管部门规定的船员；</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（四）配备必要的航行资料。</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第七条</w:t>
      </w:r>
      <w:r>
        <w:rPr>
          <w:rFonts w:ascii="宋体" w:hAnsi="宋体" w:cs="宋体" w:hint="eastAsia"/>
          <w:kern w:val="0"/>
          <w:szCs w:val="17"/>
        </w:rPr>
        <w:t>：</w:t>
      </w:r>
      <w:r w:rsidRPr="005D2626">
        <w:rPr>
          <w:rFonts w:ascii="宋体" w:hAnsi="宋体" w:cs="宋体" w:hint="eastAsia"/>
          <w:kern w:val="0"/>
          <w:szCs w:val="17"/>
        </w:rPr>
        <w:t>浮动设施具备下列条件，方可从事有关活动：</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（一）经海事管理机构认可的船舶检验机构依法检验并持有合格的检验证书；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（二）经海事管理机构依法登记并持有登记证书；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（三）配备符合国务院交通主管部门规定的掌握水上交通安全技能的船员。</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第三十八条</w:t>
      </w:r>
      <w:r>
        <w:rPr>
          <w:rFonts w:ascii="宋体" w:hAnsi="宋体" w:cs="宋体" w:hint="eastAsia"/>
          <w:kern w:val="0"/>
          <w:szCs w:val="17"/>
        </w:rPr>
        <w:t>：</w:t>
      </w:r>
      <w:r w:rsidRPr="005D2626">
        <w:rPr>
          <w:rFonts w:ascii="宋体" w:hAnsi="宋体" w:cs="宋体" w:hint="eastAsia"/>
          <w:kern w:val="0"/>
          <w:szCs w:val="17"/>
        </w:rPr>
        <w:t>渡口工作人员应当经培训、考试合格，并取得渡口所在地县级人民政府指定的部门颁发的合格证书。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渡口船舶应当持有合格的船舶检验证书和船舶登记证书。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E87519">
        <w:rPr>
          <w:rFonts w:ascii="宋体" w:hAnsi="宋体" w:cs="宋体"/>
          <w:kern w:val="0"/>
          <w:szCs w:val="17"/>
        </w:rPr>
        <w:t>2.</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第五条：船舶所有权的取得、转让和消灭，应当向船舶登记机关登记；未经登记的，不得对抗第三人。船舶由二个以上的法人或者个人共有的，应当向船舶登记机关登记；未经登记的，不得对抗第三人。</w:t>
      </w:r>
    </w:p>
    <w:p w:rsidR="00026F64" w:rsidRDefault="00026F64" w:rsidP="00026F64">
      <w:pPr>
        <w:widowControl/>
        <w:spacing w:line="460" w:lineRule="exact"/>
        <w:rPr>
          <w:rFonts w:ascii="宋体" w:hAnsi="宋体" w:cs="宋体"/>
          <w:b/>
          <w:bCs/>
        </w:rPr>
      </w:pPr>
      <w:r>
        <w:rPr>
          <w:rFonts w:ascii="宋体" w:hAnsi="宋体" w:cs="宋体" w:hint="eastAsia"/>
          <w:b/>
          <w:bCs/>
        </w:rPr>
        <w:t>五、办理期限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spacing w:line="460" w:lineRule="exact"/>
        <w:rPr>
          <w:rFonts w:ascii="宋体" w:hAnsi="宋体" w:cs="宋体"/>
          <w:b/>
          <w:bCs/>
        </w:rPr>
      </w:pPr>
      <w:r>
        <w:rPr>
          <w:rFonts w:ascii="宋体" w:hAnsi="宋体" w:cs="宋体" w:hint="eastAsia"/>
          <w:b/>
          <w:bCs/>
        </w:rPr>
        <w:t>六、受理部门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lastRenderedPageBreak/>
        <w:t>长江海事局、分支海事局政务中心（三峡海事局除外），重庆江津、涪陵、万州、奉节、巫山海事处政务窗口</w:t>
      </w:r>
    </w:p>
    <w:p w:rsidR="00026F64" w:rsidRDefault="00026F64" w:rsidP="00026F64">
      <w:pPr>
        <w:widowControl/>
        <w:spacing w:line="460" w:lineRule="exact"/>
        <w:rPr>
          <w:rFonts w:ascii="宋体" w:hAnsi="宋体" w:cs="宋体"/>
          <w:b/>
          <w:bCs/>
        </w:rPr>
      </w:pPr>
      <w:r>
        <w:rPr>
          <w:rFonts w:ascii="宋体" w:hAnsi="宋体" w:cs="宋体" w:hint="eastAsia"/>
          <w:b/>
          <w:bCs/>
        </w:rPr>
        <w:t>七、登记机关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DF3FAE">
        <w:rPr>
          <w:rFonts w:ascii="宋体" w:hAnsi="宋体" w:cs="宋体" w:hint="eastAsia"/>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spacing w:line="460" w:lineRule="exact"/>
        <w:rPr>
          <w:rFonts w:ascii="宋体" w:hAnsi="宋体" w:cs="宋体"/>
          <w:b/>
          <w:bCs/>
        </w:rPr>
      </w:pPr>
      <w:r>
        <w:rPr>
          <w:rFonts w:ascii="宋体" w:hAnsi="宋体" w:cs="宋体" w:hint="eastAsia"/>
          <w:b/>
          <w:bCs/>
        </w:rPr>
        <w:t>八、提交材料目录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（一）船舶（非建造中）所有权登记</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（1）《船舶所有权/国籍登记申请书》；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（2）船舶所有权取得证明材料；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（3）新建船舶的船舶建造检验证书，现有船舶的船舶检验证书，或者境外购买外国籍船舶的技术评定书；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（4）船舶正横、侧艏、正艉、烟囱等照片；</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（5）共有船舶的，还应提交船舶共有情况证明材料；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（6）船舶所有人是合资企业的，还应提交合资企业出资额的证明材料；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（7）已经登记的船舶，还应提交原船舶登记机关出具的船舶所有权登记注销证明书；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（8）船舶所有人的身份证明及其复印件；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（9）委托证明和被委托人身份证明及其复印件（委托时）。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（二）建造中船舶所有权登记：</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（1）《船舶所有权/国籍登记申请书》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（2）船舶建造合同，如建造合同对建造中船舶所有权约定不明确的，还应提交船舶建造各方共同签署的建造中船舶所有权归属证明；</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（3）建造中船舶的基本技术参数；</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（4）5张以上从不同角度拍摄且能反映船舶已建成部分整体状况的照片；</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（5）船舶未在任何登记机关办理过所有权登记的声明；</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（6）共有船舶的，还应提交船舶共有情况证明材料；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（7）船舶所有人是合资企业的，还应提交合资企业出资额的证明材料；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（8）船舶所有人的身份证明及其复印件；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（9）委托证明和被委托人身份证明及其复印件（委托时）。</w:t>
      </w:r>
    </w:p>
    <w:p w:rsidR="00026F64" w:rsidRDefault="00026F64" w:rsidP="00026F64">
      <w:pPr>
        <w:widowControl/>
        <w:spacing w:line="460" w:lineRule="exact"/>
        <w:rPr>
          <w:rFonts w:ascii="宋体" w:hAnsi="宋体" w:cs="宋体"/>
          <w:b/>
          <w:bCs/>
        </w:rPr>
      </w:pPr>
      <w:r>
        <w:rPr>
          <w:rFonts w:ascii="宋体" w:hAnsi="宋体" w:cs="宋体" w:hint="eastAsia"/>
          <w:b/>
          <w:bCs/>
        </w:rPr>
        <w:t>九、追责情形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3．未依法说明不受理登记申请或者不予登记理由的；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spacing w:line="460" w:lineRule="exact"/>
        <w:rPr>
          <w:rFonts w:ascii="宋体" w:hAnsi="宋体" w:cs="宋体"/>
          <w:b/>
          <w:bCs/>
        </w:rPr>
      </w:pPr>
      <w:r w:rsidRPr="004F42AA">
        <w:rPr>
          <w:rFonts w:ascii="宋体" w:hAnsi="宋体" w:cs="宋体" w:hint="eastAsia"/>
          <w:b/>
          <w:kern w:val="0"/>
          <w:szCs w:val="17"/>
        </w:rPr>
        <w:t>十</w:t>
      </w:r>
      <w:r>
        <w:rPr>
          <w:rFonts w:ascii="宋体" w:hAnsi="宋体" w:cs="宋体" w:hint="eastAsia"/>
          <w:kern w:val="0"/>
          <w:szCs w:val="17"/>
        </w:rPr>
        <w:t>、</w:t>
      </w:r>
      <w:r>
        <w:rPr>
          <w:rFonts w:ascii="宋体" w:hAnsi="宋体" w:cs="宋体" w:hint="eastAsia"/>
          <w:b/>
          <w:bCs/>
        </w:rPr>
        <w:t>登记流程</w: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60288" behindDoc="0" locked="0" layoutInCell="1" allowOverlap="1">
                <wp:simplePos x="0" y="0"/>
                <wp:positionH relativeFrom="column">
                  <wp:posOffset>868045</wp:posOffset>
                </wp:positionH>
                <wp:positionV relativeFrom="paragraph">
                  <wp:posOffset>192405</wp:posOffset>
                </wp:positionV>
                <wp:extent cx="3827145" cy="323850"/>
                <wp:effectExtent l="10795" t="11430" r="10160" b="7620"/>
                <wp:wrapNone/>
                <wp:docPr id="286"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26" style="position:absolute;left:0;text-align:left;margin-left:68.35pt;margin-top:15.15pt;width:301.3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61312" behindDoc="0" locked="0" layoutInCell="1" allowOverlap="1">
                <wp:simplePos x="0" y="0"/>
                <wp:positionH relativeFrom="column">
                  <wp:posOffset>1589405</wp:posOffset>
                </wp:positionH>
                <wp:positionV relativeFrom="paragraph">
                  <wp:posOffset>210185</wp:posOffset>
                </wp:positionV>
                <wp:extent cx="1270" cy="304800"/>
                <wp:effectExtent l="55880" t="10160" r="57150" b="18415"/>
                <wp:wrapNone/>
                <wp:docPr id="285" name="直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4E8B" id="直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6.55pt" to="125.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">
                <v:stroke endarrow="block"/>
              </v:line>
            </w:pict>
          </mc:Fallback>
        </mc:AlternateContent>
      </w:r>
      <w:r>
        <w:rPr>
          <w:rFonts w:ascii="宋体" w:hAnsi="宋体" w:cs="宋体"/>
          <w:noProof/>
        </w:rPr>
        <mc:AlternateContent>
          <mc:Choice Requires="wps">
            <w:drawing>
              <wp:anchor distT="0" distB="0" distL="114300" distR="114300" simplePos="0" relativeHeight="251662336" behindDoc="0" locked="0" layoutInCell="1" allowOverlap="1">
                <wp:simplePos x="0" y="0"/>
                <wp:positionH relativeFrom="column">
                  <wp:posOffset>4180205</wp:posOffset>
                </wp:positionH>
                <wp:positionV relativeFrom="paragraph">
                  <wp:posOffset>232410</wp:posOffset>
                </wp:positionV>
                <wp:extent cx="1270" cy="304800"/>
                <wp:effectExtent l="55880" t="13335" r="57150" b="15240"/>
                <wp:wrapNone/>
                <wp:docPr id="284" name="直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3719" id="直线 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18.3pt" to="329.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63360" behindDoc="0" locked="0" layoutInCell="1" allowOverlap="1">
                <wp:simplePos x="0" y="0"/>
                <wp:positionH relativeFrom="column">
                  <wp:posOffset>2799715</wp:posOffset>
                </wp:positionH>
                <wp:positionV relativeFrom="paragraph">
                  <wp:posOffset>236855</wp:posOffset>
                </wp:positionV>
                <wp:extent cx="2115185" cy="323850"/>
                <wp:effectExtent l="8890" t="8255" r="9525" b="10795"/>
                <wp:wrapNone/>
                <wp:docPr id="283"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27" style="position:absolute;left:0;text-align:left;margin-left:220.45pt;margin-top:18.65pt;width:166.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664384"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282"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8" style="position:absolute;left:0;text-align:left;margin-left:44.95pt;margin-top:16.65pt;width:166.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65408"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281" name="直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BC61" id="直线 2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666432"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280" name="任意多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D2BC" id="任意多边形 30" o:spid="_x0000_s1026" style="position:absolute;left:0;text-align:left;margin-left:330.65pt;margin-top:20.4pt;width:.05pt;height:8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67456"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279"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1" o:spid="_x0000_s1029" type="#_x0000_t202" style="position:absolute;left:0;text-align:left;margin-left:76.45pt;margin-top:21.95pt;width:111.7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68480" behindDoc="0" locked="0" layoutInCell="1" allowOverlap="1">
                <wp:simplePos x="0" y="0"/>
                <wp:positionH relativeFrom="column">
                  <wp:posOffset>2246630</wp:posOffset>
                </wp:positionH>
                <wp:positionV relativeFrom="paragraph">
                  <wp:posOffset>103505</wp:posOffset>
                </wp:positionV>
                <wp:extent cx="635" cy="304800"/>
                <wp:effectExtent l="55880" t="8255" r="57785" b="20320"/>
                <wp:wrapNone/>
                <wp:docPr id="278" name="直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07BA" id="直线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8.15pt" to="176.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TiPAIAAFA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">
                <v:stroke endarrow="block"/>
              </v:line>
            </w:pict>
          </mc:Fallback>
        </mc:AlternateContent>
      </w:r>
      <w:r>
        <w:rPr>
          <w:rFonts w:ascii="宋体" w:hAnsi="宋体" w:cs="宋体"/>
          <w:noProof/>
        </w:rPr>
        <mc:AlternateContent>
          <mc:Choice Requires="wps">
            <w:drawing>
              <wp:anchor distT="0" distB="0" distL="114300" distR="114300" simplePos="0" relativeHeight="251669504" behindDoc="0" locked="0" layoutInCell="1" allowOverlap="1">
                <wp:simplePos x="0" y="0"/>
                <wp:positionH relativeFrom="column">
                  <wp:posOffset>1160780</wp:posOffset>
                </wp:positionH>
                <wp:positionV relativeFrom="paragraph">
                  <wp:posOffset>124460</wp:posOffset>
                </wp:positionV>
                <wp:extent cx="635" cy="304800"/>
                <wp:effectExtent l="55880" t="10160" r="57785" b="18415"/>
                <wp:wrapNone/>
                <wp:docPr id="277" name="直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A2ACC" id="直线 3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9.8pt" to="91.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232410</wp:posOffset>
                </wp:positionV>
                <wp:extent cx="1343025" cy="364490"/>
                <wp:effectExtent l="9525" t="13335" r="9525" b="12700"/>
                <wp:wrapNone/>
                <wp:docPr id="276"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644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30" type="#_x0000_t202" style="position:absolute;left:0;text-align:left;margin-left:287.25pt;margin-top:18.3pt;width:105.75pt;height:2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Pr>
          <w:rFonts w:ascii="宋体" w:hAnsi="宋体" w:cs="宋体"/>
          <w:noProof/>
        </w:rPr>
        <mc:AlternateContent>
          <mc:Choice Requires="wps">
            <w:drawing>
              <wp:anchor distT="0" distB="0" distL="114300" distR="114300" simplePos="0" relativeHeight="251671552" behindDoc="0" locked="0" layoutInCell="1" allowOverlap="1">
                <wp:simplePos x="0" y="0"/>
                <wp:positionH relativeFrom="column">
                  <wp:posOffset>1846580</wp:posOffset>
                </wp:positionH>
                <wp:positionV relativeFrom="paragraph">
                  <wp:posOffset>121285</wp:posOffset>
                </wp:positionV>
                <wp:extent cx="1162050" cy="592455"/>
                <wp:effectExtent l="8255" t="6985" r="10795" b="10160"/>
                <wp:wrapNone/>
                <wp:docPr id="275"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31" type="#_x0000_t202" style="position:absolute;left:0;text-align:left;margin-left:145.4pt;margin-top:9.55pt;width:91.5pt;height:4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672576" behindDoc="0" locked="0" layoutInCell="1" allowOverlap="1">
                <wp:simplePos x="0" y="0"/>
                <wp:positionH relativeFrom="column">
                  <wp:posOffset>551815</wp:posOffset>
                </wp:positionH>
                <wp:positionV relativeFrom="paragraph">
                  <wp:posOffset>104140</wp:posOffset>
                </wp:positionV>
                <wp:extent cx="1193165" cy="625475"/>
                <wp:effectExtent l="8890" t="8890" r="7620" b="13335"/>
                <wp:wrapNone/>
                <wp:docPr id="274"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32" type="#_x0000_t202" style="position:absolute;left:0;text-align:left;margin-left:43.45pt;margin-top:8.2pt;width:93.95pt;height:4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73600"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273" name="任意多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1CA69" id="任意多边形 37" o:spid="_x0000_s1026" style="position:absolute;left:0;text-align:left;margin-left:237.65pt;margin-top:.05pt;width:48pt;height:.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74624" behindDoc="0" locked="0" layoutInCell="1" allowOverlap="1">
                <wp:simplePos x="0" y="0"/>
                <wp:positionH relativeFrom="column">
                  <wp:posOffset>1179830</wp:posOffset>
                </wp:positionH>
                <wp:positionV relativeFrom="paragraph">
                  <wp:posOffset>156210</wp:posOffset>
                </wp:positionV>
                <wp:extent cx="9525" cy="1384300"/>
                <wp:effectExtent l="55880" t="13335" r="48895" b="21590"/>
                <wp:wrapNone/>
                <wp:docPr id="272" name="任意多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0C6C" id="任意多边形 39" o:spid="_x0000_s1026" style="position:absolute;left:0;text-align:left;margin-left:92.9pt;margin-top:12.3pt;width:.7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675648" behindDoc="0" locked="0" layoutInCell="1" allowOverlap="1">
                <wp:simplePos x="0" y="0"/>
                <wp:positionH relativeFrom="column">
                  <wp:posOffset>4246880</wp:posOffset>
                </wp:positionH>
                <wp:positionV relativeFrom="paragraph">
                  <wp:posOffset>20955</wp:posOffset>
                </wp:positionV>
                <wp:extent cx="635" cy="304800"/>
                <wp:effectExtent l="55880" t="11430" r="57785" b="17145"/>
                <wp:wrapNone/>
                <wp:docPr id="271" name="直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CF65B" id="直线 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pt,1.65pt" to="334.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N6PAIAAFA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76672"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27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33" type="#_x0000_t202" style="position:absolute;left:0;text-align:left;margin-left:258pt;margin-top:5.2pt;width:159.1pt;height:4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77696"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269" name="任意多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3F9A" id="任意多边形 41" o:spid="_x0000_s1026" style="position:absolute;left:0;text-align:left;margin-left:380.2pt;margin-top:25.75pt;width:.75pt;height: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678720" behindDoc="0" locked="0" layoutInCell="1" allowOverlap="1">
                <wp:simplePos x="0" y="0"/>
                <wp:positionH relativeFrom="column">
                  <wp:posOffset>3551555</wp:posOffset>
                </wp:positionH>
                <wp:positionV relativeFrom="paragraph">
                  <wp:posOffset>307975</wp:posOffset>
                </wp:positionV>
                <wp:extent cx="9525" cy="469265"/>
                <wp:effectExtent l="55880" t="12700" r="48895" b="22860"/>
                <wp:wrapNone/>
                <wp:docPr id="268" name="任意多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6625" id="任意多边形 42" o:spid="_x0000_s1026" style="position:absolute;left:0;text-align:left;margin-left:279.65pt;margin-top:24.25pt;width:.75pt;height:3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79744" behindDoc="0" locked="0" layoutInCell="1" allowOverlap="1">
                <wp:simplePos x="0" y="0"/>
                <wp:positionH relativeFrom="column">
                  <wp:posOffset>4343400</wp:posOffset>
                </wp:positionH>
                <wp:positionV relativeFrom="paragraph">
                  <wp:posOffset>263525</wp:posOffset>
                </wp:positionV>
                <wp:extent cx="1217930" cy="704215"/>
                <wp:effectExtent l="9525" t="6350" r="10795" b="13335"/>
                <wp:wrapNone/>
                <wp:docPr id="267"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准予登记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4" o:spid="_x0000_s1034" type="#_x0000_t202" style="position:absolute;left:0;text-align:left;margin-left:342pt;margin-top:20.75pt;width:95.9pt;height:5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">
                <v:textbox>
                  <w:txbxContent>
                    <w:p w:rsidR="00026F64" w:rsidRDefault="00026F64" w:rsidP="00026F64">
                      <w:r>
                        <w:rPr>
                          <w:rFonts w:hint="eastAsia"/>
                        </w:rPr>
                        <w:t>准予登记</w:t>
                      </w:r>
                    </w:p>
                  </w:txbxContent>
                </v:textbox>
              </v:shape>
            </w:pict>
          </mc:Fallback>
        </mc:AlternateContent>
      </w:r>
      <w:r>
        <w:rPr>
          <w:rFonts w:ascii="宋体" w:hAnsi="宋体" w:cs="宋体"/>
          <w:noProof/>
        </w:rPr>
        <mc:AlternateContent>
          <mc:Choice Requires="wps">
            <w:drawing>
              <wp:anchor distT="0" distB="0" distL="114300" distR="114300" simplePos="0" relativeHeight="251680768" behindDoc="0" locked="0" layoutInCell="1" allowOverlap="1">
                <wp:simplePos x="0" y="0"/>
                <wp:positionH relativeFrom="column">
                  <wp:posOffset>2637790</wp:posOffset>
                </wp:positionH>
                <wp:positionV relativeFrom="paragraph">
                  <wp:posOffset>245110</wp:posOffset>
                </wp:positionV>
                <wp:extent cx="1478280" cy="770890"/>
                <wp:effectExtent l="8890" t="6985" r="8255" b="12700"/>
                <wp:wrapNone/>
                <wp:docPr id="266"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77089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35" type="#_x0000_t202" style="position:absolute;left:0;text-align:left;margin-left:207.7pt;margin-top:19.3pt;width:116.4pt;height:6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">
                <v:textbox>
                  <w:txbxContent>
                    <w:p w:rsidR="00026F64" w:rsidRDefault="00026F64" w:rsidP="00026F64">
                      <w:r>
                        <w:rPr>
                          <w:rFonts w:hint="eastAsia"/>
                        </w:rPr>
                        <w:t>不予登记，说明理由并告知申请人复议或诉讼权利</w:t>
                      </w:r>
                    </w:p>
                  </w:txbxContent>
                </v:textbox>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81792" behindDoc="0" locked="0" layoutInCell="1" allowOverlap="1">
                <wp:simplePos x="0" y="0"/>
                <wp:positionH relativeFrom="column">
                  <wp:posOffset>341630</wp:posOffset>
                </wp:positionH>
                <wp:positionV relativeFrom="paragraph">
                  <wp:posOffset>98425</wp:posOffset>
                </wp:positionV>
                <wp:extent cx="1762125" cy="476250"/>
                <wp:effectExtent l="8255" t="12700" r="10795" b="6350"/>
                <wp:wrapNone/>
                <wp:docPr id="265"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36" type="#_x0000_t202" style="position:absolute;left:0;text-align:left;margin-left:26.9pt;margin-top:7.75pt;width:138.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">
                <v:textbox>
                  <w:txbxContent>
                    <w:p w:rsidR="00026F64" w:rsidRDefault="00026F64" w:rsidP="00026F64">
                      <w:r>
                        <w:rPr>
                          <w:rFonts w:hint="eastAsia"/>
                        </w:rPr>
                        <w:t xml:space="preserve">      </w:t>
                      </w:r>
                      <w:r>
                        <w:rPr>
                          <w:rFonts w:hint="eastAsia"/>
                        </w:rPr>
                        <w:t>不予受理</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jc w:val="left"/>
        <w:rPr>
          <w:rFonts w:ascii="宋体" w:hAnsi="宋体" w:cs="宋体"/>
          <w:b/>
          <w:kern w:val="0"/>
          <w:szCs w:val="17"/>
        </w:rPr>
      </w:pPr>
      <w:bookmarkStart w:id="10" w:name="_Toc7529"/>
      <w:bookmarkStart w:id="11" w:name="_Toc493596655"/>
      <w:bookmarkStart w:id="12" w:name="_Toc502422025"/>
      <w:bookmarkStart w:id="13" w:name="_Toc21185"/>
      <w:bookmarkStart w:id="14" w:name="_Toc30480"/>
      <w:bookmarkStart w:id="15" w:name="_Toc509494946"/>
      <w:r>
        <w:rPr>
          <w:rFonts w:ascii="宋体" w:hAnsi="宋体" w:cs="宋体"/>
          <w:kern w:val="0"/>
          <w:szCs w:val="17"/>
        </w:rPr>
        <w:br w:type="page"/>
      </w: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16" w:name="_Toc515981821"/>
      <w:r>
        <w:rPr>
          <w:rFonts w:ascii="宋体" w:eastAsia="宋体" w:hAnsi="宋体" w:cs="宋体" w:hint="eastAsia"/>
          <w:kern w:val="0"/>
          <w:sz w:val="21"/>
          <w:szCs w:val="17"/>
        </w:rPr>
        <w:lastRenderedPageBreak/>
        <w:t>光船租赁登记</w:t>
      </w:r>
      <w:bookmarkEnd w:id="10"/>
      <w:bookmarkEnd w:id="11"/>
      <w:bookmarkEnd w:id="12"/>
      <w:bookmarkEnd w:id="13"/>
      <w:bookmarkEnd w:id="14"/>
      <w:bookmarkEnd w:id="15"/>
      <w:bookmarkEnd w:id="16"/>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MSAQR002</w:t>
      </w:r>
    </w:p>
    <w:p w:rsidR="00026F64" w:rsidRDefault="00026F64" w:rsidP="00026F64">
      <w:pPr>
        <w:widowControl/>
        <w:spacing w:line="460" w:lineRule="exact"/>
        <w:rPr>
          <w:rFonts w:ascii="宋体" w:hAnsi="宋体" w:cs="宋体"/>
          <w:b/>
          <w:bCs/>
        </w:rPr>
      </w:pPr>
      <w:r>
        <w:rPr>
          <w:rFonts w:ascii="宋体" w:hAnsi="宋体" w:cs="宋体" w:hint="eastAsia"/>
          <w:b/>
          <w:bCs/>
        </w:rPr>
        <w:t>三、主要内容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对符合条件的船舶出租人和承租人、中国籍船舶光租境外的出租人、外国籍船舶光租承租人光船租赁的登记</w:t>
      </w:r>
    </w:p>
    <w:p w:rsidR="00026F64" w:rsidRDefault="00026F64" w:rsidP="00026F64">
      <w:pPr>
        <w:widowControl/>
        <w:spacing w:line="460" w:lineRule="exact"/>
        <w:rPr>
          <w:rFonts w:ascii="宋体" w:hAnsi="宋体" w:cs="宋体"/>
          <w:b/>
          <w:bCs/>
        </w:rPr>
      </w:pPr>
      <w:r>
        <w:rPr>
          <w:rFonts w:ascii="宋体" w:hAnsi="宋体" w:cs="宋体" w:hint="eastAsia"/>
          <w:b/>
          <w:bCs/>
        </w:rPr>
        <w:t>四、法律依据</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w:t>
      </w:r>
      <w:r w:rsidRPr="005D2626">
        <w:rPr>
          <w:rFonts w:ascii="宋体" w:hAnsi="宋体" w:cs="宋体" w:hint="eastAsia"/>
          <w:b/>
          <w:kern w:val="0"/>
          <w:szCs w:val="17"/>
        </w:rPr>
        <w:t>中华人民共和国内河交通安全管理条例</w:t>
      </w:r>
      <w:r>
        <w:rPr>
          <w:rFonts w:ascii="宋体" w:hAnsi="宋体" w:cs="宋体" w:hint="eastAsia"/>
          <w:b/>
          <w:kern w:val="0"/>
          <w:szCs w:val="17"/>
        </w:rPr>
        <w:t>》</w:t>
      </w:r>
      <w:r w:rsidRPr="005D2626">
        <w:rPr>
          <w:rFonts w:ascii="宋体" w:hAnsi="宋体" w:cs="宋体" w:hint="eastAsia"/>
          <w:kern w:val="0"/>
          <w:szCs w:val="17"/>
        </w:rPr>
        <w:t>第六条</w:t>
      </w:r>
      <w:r>
        <w:rPr>
          <w:rFonts w:ascii="宋体" w:hAnsi="宋体" w:cs="宋体" w:hint="eastAsia"/>
          <w:kern w:val="0"/>
          <w:szCs w:val="17"/>
        </w:rPr>
        <w:t>：</w:t>
      </w:r>
      <w:r w:rsidRPr="005D2626">
        <w:rPr>
          <w:rFonts w:ascii="宋体" w:hAnsi="宋体" w:cs="宋体" w:hint="eastAsia"/>
          <w:kern w:val="0"/>
          <w:szCs w:val="17"/>
        </w:rPr>
        <w:t xml:space="preserve">　船舶具备下列条件，方可航行：</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（一）经海事管理机构认可的船舶检验机构依法检验并持有合格的船舶检验证书；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（二）经海事管理机构依法登记并持有船舶登记证书；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（三）配备符合国务院交通主管部门规定的船员；</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（四）配备必要的航行资料。</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第七条</w:t>
      </w:r>
      <w:r>
        <w:rPr>
          <w:rFonts w:ascii="宋体" w:hAnsi="宋体" w:cs="宋体" w:hint="eastAsia"/>
          <w:kern w:val="0"/>
          <w:szCs w:val="17"/>
        </w:rPr>
        <w:t>：</w:t>
      </w:r>
      <w:r w:rsidRPr="005D2626">
        <w:rPr>
          <w:rFonts w:ascii="宋体" w:hAnsi="宋体" w:cs="宋体" w:hint="eastAsia"/>
          <w:kern w:val="0"/>
          <w:szCs w:val="17"/>
        </w:rPr>
        <w:t>浮动设施具备下列条件，方可从事有关活动：</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（一）经海事管理机构认可的船舶检验机构依法检验并持有合格的检验证书；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（二）经海事管理机构依法登记并持有登记证书；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（三）配备符合国务院交通主管部门规定的掌握水上交通安全技能的船员。</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第三十八条</w:t>
      </w:r>
      <w:r>
        <w:rPr>
          <w:rFonts w:ascii="宋体" w:hAnsi="宋体" w:cs="宋体" w:hint="eastAsia"/>
          <w:kern w:val="0"/>
          <w:szCs w:val="17"/>
        </w:rPr>
        <w:t>：</w:t>
      </w:r>
      <w:r w:rsidRPr="005D2626">
        <w:rPr>
          <w:rFonts w:ascii="宋体" w:hAnsi="宋体" w:cs="宋体" w:hint="eastAsia"/>
          <w:kern w:val="0"/>
          <w:szCs w:val="17"/>
        </w:rPr>
        <w:t>渡口工作人员应当经培训、考试合格，并取得渡口所在地县级人民政府指定的部门颁发的合格证书。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 xml:space="preserve">　　渡口船舶应当持有合格的船舶检验证书和船舶登记证书。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E87519">
        <w:rPr>
          <w:rFonts w:ascii="宋体" w:hAnsi="宋体" w:cs="宋体"/>
          <w:kern w:val="0"/>
          <w:szCs w:val="17"/>
        </w:rPr>
        <w:t>2.</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第六条：船舶抵押权、光船租赁权的设定、转移和消灭，应当向船舶登记机关登记；未经登记的，不得对抗第三人。</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二十五条：有下列情形之一的，出租人、承租人应当办理光船租赁登记：（一）中国籍船舶以光船条件出租给本国企业的；（二）中国企业以光船条件租进外国籍船舶的；（三）中国籍船舶以光船条件出租境外的。</w:t>
      </w:r>
    </w:p>
    <w:p w:rsidR="00026F64" w:rsidRDefault="00026F64" w:rsidP="00026F64">
      <w:pPr>
        <w:widowControl/>
        <w:spacing w:line="460" w:lineRule="exact"/>
        <w:rPr>
          <w:rFonts w:ascii="宋体" w:hAnsi="宋体" w:cs="宋体"/>
          <w:b/>
          <w:bCs/>
        </w:rPr>
      </w:pPr>
      <w:r>
        <w:rPr>
          <w:rFonts w:ascii="宋体" w:hAnsi="宋体" w:cs="宋体" w:hint="eastAsia"/>
          <w:b/>
          <w:bCs/>
        </w:rPr>
        <w:t>五、办理期限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7个工作日。</w:t>
      </w:r>
    </w:p>
    <w:p w:rsidR="00026F64" w:rsidRDefault="00026F64" w:rsidP="00026F64">
      <w:pPr>
        <w:widowControl/>
        <w:spacing w:line="460" w:lineRule="exact"/>
        <w:rPr>
          <w:rFonts w:ascii="宋体" w:hAnsi="宋体" w:cs="宋体"/>
          <w:b/>
          <w:bCs/>
        </w:rPr>
      </w:pPr>
      <w:r>
        <w:rPr>
          <w:rFonts w:ascii="宋体" w:hAnsi="宋体" w:cs="宋体" w:hint="eastAsia"/>
          <w:b/>
          <w:bCs/>
        </w:rPr>
        <w:t>六、受理部门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spacing w:line="460" w:lineRule="exact"/>
        <w:rPr>
          <w:rFonts w:ascii="宋体" w:hAnsi="宋体" w:cs="宋体"/>
          <w:b/>
          <w:bCs/>
        </w:rPr>
      </w:pPr>
      <w:r w:rsidRPr="004F42AA">
        <w:rPr>
          <w:rFonts w:ascii="宋体" w:hAnsi="宋体" w:cs="宋体" w:hint="eastAsia"/>
          <w:b/>
          <w:kern w:val="0"/>
          <w:szCs w:val="17"/>
        </w:rPr>
        <w:t>七</w:t>
      </w:r>
      <w:r>
        <w:rPr>
          <w:rFonts w:ascii="宋体" w:hAnsi="宋体" w:cs="宋体" w:hint="eastAsia"/>
          <w:kern w:val="0"/>
          <w:szCs w:val="17"/>
        </w:rPr>
        <w:t>、</w:t>
      </w:r>
      <w:r>
        <w:rPr>
          <w:rFonts w:ascii="宋体" w:hAnsi="宋体" w:cs="宋体" w:hint="eastAsia"/>
          <w:b/>
          <w:bCs/>
        </w:rPr>
        <w:t>登记机关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DF3FAE">
        <w:rPr>
          <w:rFonts w:ascii="宋体" w:hAnsi="宋体" w:cs="宋体" w:hint="eastAsia"/>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spacing w:line="460" w:lineRule="exact"/>
        <w:rPr>
          <w:rFonts w:ascii="宋体" w:hAnsi="宋体" w:cs="宋体"/>
          <w:b/>
          <w:bCs/>
        </w:rPr>
      </w:pPr>
      <w:r>
        <w:rPr>
          <w:rFonts w:ascii="宋体" w:hAnsi="宋体" w:cs="宋体" w:hint="eastAsia"/>
          <w:b/>
          <w:bCs/>
        </w:rPr>
        <w:t>八、提交材料目录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（一）中国籍船舶以光船条件出租给本国企业或公民的，船舶出租人和承租人应当持以下材料共同到处船籍港登记机关申请办理：</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（1）《光船租赁登记申请书》；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（2）光船租赁合同或融资租赁合同；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（3）船舶所有权登记证书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（4）已经办理船舶国籍的，还应提交船舶国籍证书；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 已办理抵押权登记的还应提交承租人出具的知悉该船舶已经抵押的文书；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（6）出租人和承租人的身份证明及其复印件；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（7）委托证明和被委托人身份证明及其复印件（委托时）。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（二）中国籍船舶以光船条件出租境外的，出租人应当持下列材料到船籍港船舶登记机关申请办理：</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（1）《光船租赁登记申请书》；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（2）光船租赁合同或融资租赁合同；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（3）船舶所有权登记证书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（4）已经办理船舶国籍的，还应提交船舶国籍证书；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（5）出租人的身份证明及其复印件；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（6）委托证明和被委托人身份证明及其复印件（委托时）。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（三）中国企业或公民以光船条件租进外国籍船舶的，承租人应当持下列材料到其住所地船舶登记机关申请办理：</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（1）《光船租赁登记申请书》；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（2）光船租赁合同；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（3） 有效船舶技术证书；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（4）原船籍港船舶登记机关出具的中止或注销船舶国籍证明书，或者将于重新登记时立即中止或者注销国籍的证明书；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（5）承租人的身份证明及其复印件；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（6）委托证明和被委托人身份证明及其复印件（委托时）。</w:t>
      </w:r>
    </w:p>
    <w:p w:rsidR="00026F64" w:rsidRDefault="00026F64" w:rsidP="00026F64">
      <w:pPr>
        <w:widowControl/>
        <w:spacing w:line="460" w:lineRule="exact"/>
        <w:rPr>
          <w:rFonts w:ascii="宋体" w:hAnsi="宋体" w:cs="宋体"/>
          <w:b/>
          <w:bCs/>
        </w:rPr>
      </w:pPr>
      <w:r>
        <w:rPr>
          <w:rFonts w:ascii="宋体" w:hAnsi="宋体" w:cs="宋体" w:hint="eastAsia"/>
          <w:b/>
          <w:bCs/>
        </w:rPr>
        <w:t>九、追责情形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3．未依法说明不受理登记申请或者不予登记理由的；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spacing w:line="460" w:lineRule="exact"/>
        <w:rPr>
          <w:rFonts w:ascii="宋体" w:hAnsi="宋体" w:cs="宋体"/>
          <w:b/>
          <w:bCs/>
        </w:rPr>
      </w:pPr>
      <w:r>
        <w:rPr>
          <w:rFonts w:ascii="宋体" w:hAnsi="宋体" w:cs="宋体" w:hint="eastAsia"/>
          <w:b/>
          <w:bCs/>
        </w:rPr>
        <w:t>十、登记流程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82816" behindDoc="0" locked="0" layoutInCell="1" allowOverlap="1">
                <wp:simplePos x="0" y="0"/>
                <wp:positionH relativeFrom="column">
                  <wp:posOffset>868045</wp:posOffset>
                </wp:positionH>
                <wp:positionV relativeFrom="paragraph">
                  <wp:posOffset>192405</wp:posOffset>
                </wp:positionV>
                <wp:extent cx="3827145" cy="323850"/>
                <wp:effectExtent l="10795" t="11430" r="10160" b="7620"/>
                <wp:wrapNone/>
                <wp:docPr id="264" name="矩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86" o:spid="_x0000_s1037" style="position:absolute;left:0;text-align:left;margin-left:68.35pt;margin-top:15.15pt;width:301.3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83840" behindDoc="0" locked="0" layoutInCell="1" allowOverlap="1">
                <wp:simplePos x="0" y="0"/>
                <wp:positionH relativeFrom="column">
                  <wp:posOffset>1617980</wp:posOffset>
                </wp:positionH>
                <wp:positionV relativeFrom="paragraph">
                  <wp:posOffset>219710</wp:posOffset>
                </wp:positionV>
                <wp:extent cx="1270" cy="304800"/>
                <wp:effectExtent l="55880" t="10160" r="57150" b="18415"/>
                <wp:wrapNone/>
                <wp:docPr id="263" name="直线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D82A" id="直线 48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17.3pt" to="12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684864" behindDoc="0" locked="0" layoutInCell="1" allowOverlap="1">
                <wp:simplePos x="0" y="0"/>
                <wp:positionH relativeFrom="column">
                  <wp:posOffset>4180205</wp:posOffset>
                </wp:positionH>
                <wp:positionV relativeFrom="paragraph">
                  <wp:posOffset>232410</wp:posOffset>
                </wp:positionV>
                <wp:extent cx="1270" cy="304800"/>
                <wp:effectExtent l="55880" t="13335" r="57150" b="15240"/>
                <wp:wrapNone/>
                <wp:docPr id="262" name="直线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37A60" id="直线 48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18.3pt" to="329.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85888" behindDoc="0" locked="0" layoutInCell="1" allowOverlap="1">
                <wp:simplePos x="0" y="0"/>
                <wp:positionH relativeFrom="column">
                  <wp:posOffset>561340</wp:posOffset>
                </wp:positionH>
                <wp:positionV relativeFrom="paragraph">
                  <wp:posOffset>268605</wp:posOffset>
                </wp:positionV>
                <wp:extent cx="2115185" cy="323850"/>
                <wp:effectExtent l="8890" t="11430" r="9525" b="7620"/>
                <wp:wrapNone/>
                <wp:docPr id="261" name="矩形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89" o:spid="_x0000_s1038" style="position:absolute;left:0;text-align:left;margin-left:44.2pt;margin-top:21.15pt;width:166.5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86912" behindDoc="0" locked="0" layoutInCell="1" allowOverlap="1">
                <wp:simplePos x="0" y="0"/>
                <wp:positionH relativeFrom="column">
                  <wp:posOffset>2771140</wp:posOffset>
                </wp:positionH>
                <wp:positionV relativeFrom="paragraph">
                  <wp:posOffset>30480</wp:posOffset>
                </wp:positionV>
                <wp:extent cx="2115185" cy="323850"/>
                <wp:effectExtent l="8890" t="11430" r="9525" b="7620"/>
                <wp:wrapNone/>
                <wp:docPr id="260" name="矩形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90" o:spid="_x0000_s1039" style="position:absolute;left:0;text-align:left;margin-left:218.2pt;margin-top:2.4pt;width:166.5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687936"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259" name="直线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D1D7" id="直线 49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">
                <v:stroke endarrow="block"/>
              </v:lin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88960" behindDoc="0" locked="0" layoutInCell="1" allowOverlap="1">
                <wp:simplePos x="0" y="0"/>
                <wp:positionH relativeFrom="column">
                  <wp:posOffset>4199255</wp:posOffset>
                </wp:positionH>
                <wp:positionV relativeFrom="paragraph">
                  <wp:posOffset>62230</wp:posOffset>
                </wp:positionV>
                <wp:extent cx="635" cy="1075690"/>
                <wp:effectExtent l="55880" t="5080" r="57785" b="14605"/>
                <wp:wrapNone/>
                <wp:docPr id="258" name="任意多边形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32D4" id="任意多边形 492" o:spid="_x0000_s1026" style="position:absolute;left:0;text-align:left;margin-left:330.65pt;margin-top:4.9pt;width:.05pt;height:8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" path="m,l,21600e" filled="f">
                <v:stroke endarrow="block"/>
                <v:path arrowok="t" o:connecttype="custom" o:connectlocs="0,0;0,1075690" o:connectangles="0,0"/>
              </v:shape>
            </w:pict>
          </mc:Fallback>
        </mc:AlternateContent>
      </w:r>
      <w:r>
        <w:rPr>
          <w:rFonts w:ascii="宋体" w:hAnsi="宋体" w:cs="宋体"/>
          <w:noProof/>
        </w:rPr>
        <mc:AlternateContent>
          <mc:Choice Requires="wps">
            <w:drawing>
              <wp:anchor distT="0" distB="0" distL="114300" distR="114300" simplePos="0" relativeHeight="251689984"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257" name="文本框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3" o:spid="_x0000_s1040" type="#_x0000_t202" style="position:absolute;left:0;text-align:left;margin-left:76.45pt;margin-top:21.95pt;width:111.7pt;height:3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91008" behindDoc="0" locked="0" layoutInCell="1" allowOverlap="1">
                <wp:simplePos x="0" y="0"/>
                <wp:positionH relativeFrom="column">
                  <wp:posOffset>2265680</wp:posOffset>
                </wp:positionH>
                <wp:positionV relativeFrom="paragraph">
                  <wp:posOffset>93980</wp:posOffset>
                </wp:positionV>
                <wp:extent cx="635" cy="304800"/>
                <wp:effectExtent l="55880" t="8255" r="57785" b="20320"/>
                <wp:wrapNone/>
                <wp:docPr id="256" name="直线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0FA2C" id="直线 49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7.4pt" to="178.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rP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692032" behindDoc="0" locked="0" layoutInCell="1" allowOverlap="1">
                <wp:simplePos x="0" y="0"/>
                <wp:positionH relativeFrom="column">
                  <wp:posOffset>1160780</wp:posOffset>
                </wp:positionH>
                <wp:positionV relativeFrom="paragraph">
                  <wp:posOffset>114935</wp:posOffset>
                </wp:positionV>
                <wp:extent cx="635" cy="304800"/>
                <wp:effectExtent l="55880" t="10160" r="57785" b="18415"/>
                <wp:wrapNone/>
                <wp:docPr id="255" name="直线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9F48" id="直线 49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9.05pt" to="91.4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ST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93056" behindDoc="0" locked="0" layoutInCell="1" allowOverlap="1">
                <wp:simplePos x="0" y="0"/>
                <wp:positionH relativeFrom="column">
                  <wp:posOffset>3648075</wp:posOffset>
                </wp:positionH>
                <wp:positionV relativeFrom="paragraph">
                  <wp:posOffset>227330</wp:posOffset>
                </wp:positionV>
                <wp:extent cx="1294765" cy="316865"/>
                <wp:effectExtent l="9525" t="8255" r="10160" b="8255"/>
                <wp:wrapNone/>
                <wp:docPr id="254" name="文本框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1686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6" o:spid="_x0000_s1041" type="#_x0000_t202" style="position:absolute;left:0;text-align:left;margin-left:287.25pt;margin-top:17.9pt;width:101.95pt;height:2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Pr>
          <w:rFonts w:ascii="宋体" w:hAnsi="宋体" w:cs="宋体"/>
          <w:noProof/>
        </w:rPr>
        <mc:AlternateContent>
          <mc:Choice Requires="wps">
            <w:drawing>
              <wp:anchor distT="0" distB="0" distL="114300" distR="114300" simplePos="0" relativeHeight="251694080" behindDoc="0" locked="0" layoutInCell="1" allowOverlap="1">
                <wp:simplePos x="0" y="0"/>
                <wp:positionH relativeFrom="column">
                  <wp:posOffset>1827530</wp:posOffset>
                </wp:positionH>
                <wp:positionV relativeFrom="paragraph">
                  <wp:posOffset>187960</wp:posOffset>
                </wp:positionV>
                <wp:extent cx="1162050" cy="592455"/>
                <wp:effectExtent l="8255" t="6985" r="10795" b="10160"/>
                <wp:wrapNone/>
                <wp:docPr id="253" name="文本框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8" o:spid="_x0000_s1042" type="#_x0000_t202" style="position:absolute;left:0;text-align:left;margin-left:143.9pt;margin-top:14.8pt;width:91.5pt;height:4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695104" behindDoc="0" locked="0" layoutInCell="1" allowOverlap="1">
                <wp:simplePos x="0" y="0"/>
                <wp:positionH relativeFrom="column">
                  <wp:posOffset>542290</wp:posOffset>
                </wp:positionH>
                <wp:positionV relativeFrom="paragraph">
                  <wp:posOffset>151765</wp:posOffset>
                </wp:positionV>
                <wp:extent cx="1193165" cy="625475"/>
                <wp:effectExtent l="8890" t="8890" r="7620" b="13335"/>
                <wp:wrapNone/>
                <wp:docPr id="252" name="文本框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7" o:spid="_x0000_s1043" type="#_x0000_t202" style="position:absolute;left:0;text-align:left;margin-left:42.7pt;margin-top:11.95pt;width:93.95pt;height:4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96128" behindDoc="0" locked="0" layoutInCell="1" allowOverlap="1">
                <wp:simplePos x="0" y="0"/>
                <wp:positionH relativeFrom="column">
                  <wp:posOffset>4265930</wp:posOffset>
                </wp:positionH>
                <wp:positionV relativeFrom="paragraph">
                  <wp:posOffset>265430</wp:posOffset>
                </wp:positionV>
                <wp:extent cx="635" cy="304800"/>
                <wp:effectExtent l="55880" t="8255" r="57785" b="20320"/>
                <wp:wrapNone/>
                <wp:docPr id="251" name="直线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DD86" id="直线 50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9pt,20.9pt" to="335.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jhPA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">
                <v:stroke endarrow="block"/>
              </v:line>
            </w:pict>
          </mc:Fallback>
        </mc:AlternateContent>
      </w:r>
      <w:r>
        <w:rPr>
          <w:rFonts w:ascii="宋体" w:hAnsi="宋体" w:cs="宋体"/>
          <w:noProof/>
        </w:rPr>
        <mc:AlternateContent>
          <mc:Choice Requires="wps">
            <w:drawing>
              <wp:anchor distT="0" distB="0" distL="114300" distR="114300" simplePos="0" relativeHeight="251697152"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250" name="任意多边形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7476E" id="任意多边形 499" o:spid="_x0000_s1026" style="position:absolute;left:0;text-align:left;margin-left:237.65pt;margin-top:.05pt;width:48pt;height:.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98176" behindDoc="0" locked="0" layoutInCell="1" allowOverlap="1">
                <wp:simplePos x="0" y="0"/>
                <wp:positionH relativeFrom="column">
                  <wp:posOffset>1198880</wp:posOffset>
                </wp:positionH>
                <wp:positionV relativeFrom="paragraph">
                  <wp:posOffset>213360</wp:posOffset>
                </wp:positionV>
                <wp:extent cx="9525" cy="1384300"/>
                <wp:effectExtent l="55880" t="13335" r="48895" b="21590"/>
                <wp:wrapNone/>
                <wp:docPr id="249" name="任意多边形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F0AC" id="任意多边形 501" o:spid="_x0000_s1026" style="position:absolute;left:0;text-align:left;margin-left:94.4pt;margin-top:16.8pt;width:.75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" path="m21600,l,21600e" filled="f">
                <v:stroke endarrow="block"/>
                <v:path arrowok="t" o:connecttype="custom" o:connectlocs="9525,0;0,1384300" o:connectangles="0,0"/>
              </v:shap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699200"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248" name="文本框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2" o:spid="_x0000_s1044" type="#_x0000_t202" style="position:absolute;left:0;text-align:left;margin-left:258pt;margin-top:5.2pt;width:159.1pt;height:4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00224"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247" name="任意多边形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63A0" id="任意多边形 503" o:spid="_x0000_s1026" style="position:absolute;left:0;text-align:left;margin-left:380.2pt;margin-top:25.75pt;width:.75pt;height:4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701248" behindDoc="0" locked="0" layoutInCell="1" allowOverlap="1">
                <wp:simplePos x="0" y="0"/>
                <wp:positionH relativeFrom="column">
                  <wp:posOffset>3551555</wp:posOffset>
                </wp:positionH>
                <wp:positionV relativeFrom="paragraph">
                  <wp:posOffset>307975</wp:posOffset>
                </wp:positionV>
                <wp:extent cx="9525" cy="469265"/>
                <wp:effectExtent l="55880" t="12700" r="48895" b="22860"/>
                <wp:wrapNone/>
                <wp:docPr id="246" name="任意多边形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C200" id="任意多边形 504" o:spid="_x0000_s1026" style="position:absolute;left:0;text-align:left;margin-left:279.65pt;margin-top:24.25pt;width:.75pt;height:3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02272" behindDoc="0" locked="0" layoutInCell="1" allowOverlap="1">
                <wp:simplePos x="0" y="0"/>
                <wp:positionH relativeFrom="column">
                  <wp:posOffset>2713990</wp:posOffset>
                </wp:positionH>
                <wp:positionV relativeFrom="paragraph">
                  <wp:posOffset>205740</wp:posOffset>
                </wp:positionV>
                <wp:extent cx="1440180" cy="698500"/>
                <wp:effectExtent l="8890" t="5715" r="8255" b="10160"/>
                <wp:wrapNone/>
                <wp:docPr id="245" name="文本框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7" o:spid="_x0000_s1045" type="#_x0000_t202" style="position:absolute;left:0;text-align:left;margin-left:213.7pt;margin-top:16.2pt;width:113.4pt;height: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">
                <v:textbox>
                  <w:txbxContent>
                    <w:p w:rsidR="00026F64" w:rsidRDefault="00026F64" w:rsidP="00026F64">
                      <w:r>
                        <w:rPr>
                          <w:rFonts w:hint="eastAsia"/>
                        </w:rPr>
                        <w:t>不予登记，说明理由并告知申请人复议或诉讼权利</w:t>
                      </w:r>
                    </w:p>
                  </w:txbxContent>
                </v:textbox>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03296" behindDoc="0" locked="0" layoutInCell="1" allowOverlap="1">
                <wp:simplePos x="0" y="0"/>
                <wp:positionH relativeFrom="column">
                  <wp:posOffset>371475</wp:posOffset>
                </wp:positionH>
                <wp:positionV relativeFrom="paragraph">
                  <wp:posOffset>144145</wp:posOffset>
                </wp:positionV>
                <wp:extent cx="1790065" cy="430530"/>
                <wp:effectExtent l="9525" t="10795" r="10160" b="6350"/>
                <wp:wrapNone/>
                <wp:docPr id="244" name="文本框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43053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5" o:spid="_x0000_s1046" type="#_x0000_t202" style="position:absolute;left:0;text-align:left;margin-left:29.25pt;margin-top:11.35pt;width:140.95pt;height:3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">
                <v:textbox>
                  <w:txbxContent>
                    <w:p w:rsidR="00026F64" w:rsidRDefault="00026F64" w:rsidP="00026F64">
                      <w:r>
                        <w:rPr>
                          <w:rFonts w:hint="eastAsia"/>
                        </w:rPr>
                        <w:t xml:space="preserve">      </w:t>
                      </w:r>
                      <w:r>
                        <w:rPr>
                          <w:rFonts w:hint="eastAsia"/>
                        </w:rPr>
                        <w:t>不予受理</w:t>
                      </w:r>
                    </w:p>
                  </w:txbxContent>
                </v:textbox>
              </v:shape>
            </w:pict>
          </mc:Fallback>
        </mc:AlternateContent>
      </w:r>
      <w:r>
        <w:rPr>
          <w:rFonts w:ascii="宋体" w:hAnsi="宋体" w:cs="宋体"/>
          <w:noProof/>
        </w:rPr>
        <mc:AlternateContent>
          <mc:Choice Requires="wps">
            <w:drawing>
              <wp:anchor distT="0" distB="0" distL="114300" distR="114300" simplePos="0" relativeHeight="251704320" behindDoc="0" locked="0" layoutInCell="1" allowOverlap="1">
                <wp:simplePos x="0" y="0"/>
                <wp:positionH relativeFrom="column">
                  <wp:posOffset>4343400</wp:posOffset>
                </wp:positionH>
                <wp:positionV relativeFrom="paragraph">
                  <wp:posOffset>9525</wp:posOffset>
                </wp:positionV>
                <wp:extent cx="1217930" cy="704215"/>
                <wp:effectExtent l="9525" t="9525" r="10795" b="10160"/>
                <wp:wrapNone/>
                <wp:docPr id="243" name="文本框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作出准予登记决定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6" o:spid="_x0000_s1047" type="#_x0000_t202" style="position:absolute;left:0;text-align:left;margin-left:342pt;margin-top:.75pt;width:95.9pt;height:5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">
                <v:textbox>
                  <w:txbxContent>
                    <w:p w:rsidR="00026F64" w:rsidRDefault="00026F64" w:rsidP="00026F64">
                      <w:r>
                        <w:rPr>
                          <w:rFonts w:hint="eastAsia"/>
                        </w:rPr>
                        <w:t>作出准予登记决定</w:t>
                      </w:r>
                    </w:p>
                  </w:txbxContent>
                </v:textbox>
              </v:shape>
            </w:pict>
          </mc:Fallback>
        </mc:AlternateContent>
      </w:r>
      <w:r w:rsidR="00026F64">
        <w:rPr>
          <w:rFonts w:ascii="宋体" w:hAnsi="宋体" w:cs="宋体"/>
        </w:rPr>
        <w:br w:type="page"/>
      </w: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17" w:name="_Toc2601"/>
      <w:bookmarkStart w:id="18" w:name="_Toc493596656"/>
      <w:bookmarkStart w:id="19" w:name="_Toc502422026"/>
      <w:bookmarkStart w:id="20" w:name="_Toc3733"/>
      <w:bookmarkStart w:id="21" w:name="_Toc30501"/>
      <w:bookmarkStart w:id="22" w:name="_Toc509494947"/>
      <w:bookmarkStart w:id="23" w:name="_Toc515981822"/>
      <w:r>
        <w:rPr>
          <w:rFonts w:ascii="宋体" w:eastAsia="宋体" w:hAnsi="宋体" w:cs="宋体" w:hint="eastAsia"/>
          <w:kern w:val="0"/>
          <w:sz w:val="21"/>
          <w:szCs w:val="17"/>
        </w:rPr>
        <w:lastRenderedPageBreak/>
        <w:t>船舶抵押权登记</w:t>
      </w:r>
      <w:bookmarkEnd w:id="17"/>
      <w:bookmarkEnd w:id="18"/>
      <w:bookmarkEnd w:id="19"/>
      <w:bookmarkEnd w:id="20"/>
      <w:bookmarkEnd w:id="21"/>
      <w:bookmarkEnd w:id="22"/>
      <w:bookmarkEnd w:id="23"/>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MSAQR003</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对符合条件的船舶所有人及抵押权人船舶抵押权的登记</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法律依据</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sidRPr="00FA1EED">
        <w:rPr>
          <w:rFonts w:ascii="宋体" w:hAnsi="宋体" w:cs="宋体" w:hint="eastAsia"/>
          <w:b/>
          <w:kern w:val="0"/>
          <w:szCs w:val="17"/>
        </w:rPr>
        <w:t xml:space="preserve"> </w:t>
      </w:r>
      <w:r>
        <w:rPr>
          <w:rFonts w:ascii="宋体" w:hAnsi="宋体" w:cs="宋体" w:hint="eastAsia"/>
          <w:b/>
          <w:kern w:val="0"/>
          <w:szCs w:val="17"/>
        </w:rPr>
        <w:t>《</w:t>
      </w:r>
      <w:r w:rsidRPr="005D2626">
        <w:rPr>
          <w:rFonts w:ascii="宋体" w:hAnsi="宋体" w:cs="宋体" w:hint="eastAsia"/>
          <w:b/>
          <w:kern w:val="0"/>
          <w:szCs w:val="17"/>
        </w:rPr>
        <w:t>中华人民共和国内河交通安全管理条例</w:t>
      </w:r>
      <w:r>
        <w:rPr>
          <w:rFonts w:ascii="宋体" w:hAnsi="宋体" w:cs="宋体" w:hint="eastAsia"/>
          <w:b/>
          <w:kern w:val="0"/>
          <w:szCs w:val="17"/>
        </w:rPr>
        <w:t>》</w:t>
      </w:r>
      <w:r w:rsidRPr="005D2626">
        <w:rPr>
          <w:rFonts w:ascii="宋体" w:hAnsi="宋体" w:cs="宋体" w:hint="eastAsia"/>
          <w:kern w:val="0"/>
          <w:szCs w:val="17"/>
        </w:rPr>
        <w:t>第六条</w:t>
      </w:r>
      <w:r>
        <w:rPr>
          <w:rFonts w:ascii="宋体" w:hAnsi="宋体" w:cs="宋体" w:hint="eastAsia"/>
          <w:kern w:val="0"/>
          <w:szCs w:val="17"/>
        </w:rPr>
        <w:t>：</w:t>
      </w:r>
      <w:r w:rsidRPr="005D2626">
        <w:rPr>
          <w:rFonts w:ascii="宋体" w:hAnsi="宋体" w:cs="宋体" w:hint="eastAsia"/>
          <w:kern w:val="0"/>
          <w:szCs w:val="17"/>
        </w:rPr>
        <w:t xml:space="preserve">　船舶具备下列条件，方可航行：</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（一）经海事管理机构认可的船舶检验机构依法检验并持有合格的船舶检验证书；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（二）经海事管理机构依法登记并持有船舶登记证书；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（三）配备符合国务院交通主管部门规定的船员；</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（四）配备必要的航行资料。</w:t>
      </w:r>
    </w:p>
    <w:p w:rsidR="00026F64" w:rsidRPr="005D2626" w:rsidRDefault="00026F64" w:rsidP="00026F64">
      <w:pPr>
        <w:widowControl/>
        <w:shd w:val="clear" w:color="auto" w:fill="FFFFFF"/>
        <w:spacing w:line="460" w:lineRule="exact"/>
        <w:ind w:firstLineChars="100" w:firstLine="210"/>
        <w:jc w:val="left"/>
        <w:rPr>
          <w:rFonts w:ascii="宋体" w:hAnsi="宋体" w:cs="宋体"/>
          <w:kern w:val="0"/>
          <w:szCs w:val="17"/>
        </w:rPr>
      </w:pPr>
      <w:r w:rsidRPr="005D2626">
        <w:rPr>
          <w:rFonts w:ascii="宋体" w:hAnsi="宋体" w:cs="宋体" w:hint="eastAsia"/>
          <w:kern w:val="0"/>
          <w:szCs w:val="17"/>
        </w:rPr>
        <w:t xml:space="preserve">　第七条</w:t>
      </w:r>
      <w:r>
        <w:rPr>
          <w:rFonts w:ascii="宋体" w:hAnsi="宋体" w:cs="宋体" w:hint="eastAsia"/>
          <w:kern w:val="0"/>
          <w:szCs w:val="17"/>
        </w:rPr>
        <w:t>：</w:t>
      </w:r>
      <w:r w:rsidRPr="005D2626">
        <w:rPr>
          <w:rFonts w:ascii="宋体" w:hAnsi="宋体" w:cs="宋体" w:hint="eastAsia"/>
          <w:kern w:val="0"/>
          <w:szCs w:val="17"/>
        </w:rPr>
        <w:t>浮动设施具备下列条件，方可从事有关活动：</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（一）经海事管理机构认可的船舶检验机构依法检验并持有合格的检验证书；</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（二）经海事管理机构依法登记并持有登记证书；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（三）配备符合国务院交通主管部门规定的掌握水上交通安全技能的船员。</w:t>
      </w:r>
    </w:p>
    <w:p w:rsidR="00026F64" w:rsidRPr="005D2626"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第三十八条</w:t>
      </w:r>
      <w:r>
        <w:rPr>
          <w:rFonts w:ascii="宋体" w:hAnsi="宋体" w:cs="宋体" w:hint="eastAsia"/>
          <w:kern w:val="0"/>
          <w:szCs w:val="17"/>
        </w:rPr>
        <w:t>：</w:t>
      </w:r>
      <w:r w:rsidRPr="005D2626">
        <w:rPr>
          <w:rFonts w:ascii="宋体" w:hAnsi="宋体" w:cs="宋体" w:hint="eastAsia"/>
          <w:kern w:val="0"/>
          <w:szCs w:val="17"/>
        </w:rPr>
        <w:t>渡口工作人员应当经培训、考试合格，并取得渡口所在地县级人民政府指定的部门颁发的合格证书。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5D2626">
        <w:rPr>
          <w:rFonts w:ascii="宋体" w:hAnsi="宋体" w:cs="宋体" w:hint="eastAsia"/>
          <w:kern w:val="0"/>
          <w:szCs w:val="17"/>
        </w:rPr>
        <w:t>渡口船舶应当持有合格的船舶检验证书和船舶登记证书。</w:t>
      </w:r>
    </w:p>
    <w:p w:rsidR="00026F64" w:rsidRDefault="00026F64" w:rsidP="00026F64">
      <w:pPr>
        <w:widowControl/>
        <w:shd w:val="clear" w:color="auto" w:fill="FFFFFF"/>
        <w:spacing w:line="460" w:lineRule="exact"/>
        <w:ind w:firstLineChars="196" w:firstLine="413"/>
        <w:jc w:val="left"/>
        <w:rPr>
          <w:rFonts w:ascii="宋体" w:hAnsi="宋体" w:cs="宋体"/>
          <w:kern w:val="0"/>
          <w:szCs w:val="17"/>
        </w:rPr>
      </w:pPr>
      <w:r>
        <w:rPr>
          <w:rFonts w:ascii="宋体" w:hAnsi="宋体" w:cs="宋体" w:hint="eastAsia"/>
          <w:b/>
          <w:kern w:val="0"/>
          <w:szCs w:val="17"/>
        </w:rPr>
        <w:t>2.《中华人民共和国海上交通安全法》</w:t>
      </w:r>
      <w:r>
        <w:rPr>
          <w:rFonts w:ascii="宋体" w:hAnsi="宋体" w:cs="宋体" w:hint="eastAsia"/>
          <w:kern w:val="0"/>
          <w:szCs w:val="17"/>
        </w:rPr>
        <w:t>第五条：船舶必须持有船舶国籍证书，或船舶登记证书，或船舶执照。</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《中华人民共和国船舶登记条例》</w:t>
      </w:r>
      <w:r>
        <w:rPr>
          <w:rFonts w:ascii="宋体" w:hAnsi="宋体" w:cs="宋体" w:hint="eastAsia"/>
          <w:kern w:val="0"/>
          <w:szCs w:val="17"/>
        </w:rPr>
        <w:t>第六条：船舶抵押权、光船租赁权的设定、转移和消灭，应当向船舶登记机关登记；未经登记的，不得对抗第三人。</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FA1EED">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lastRenderedPageBreak/>
        <w:t>登记机关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FA1EED">
        <w:rPr>
          <w:rFonts w:ascii="宋体" w:hAnsi="宋体" w:cs="宋体" w:hint="eastAsia"/>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（一）现有船舶申请办理船舶抵押权登记：</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1.《船舶抵押权登记申请书》；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2.船舶抵押合同及其主合同；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3.船舶所有权登记证书；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4.抵押人和抵押权人共同对船舶现状及船舶价值确认的书面文件；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5.共有船舶的，还应提交全体共有人或者2/3以上份额或约定份额的按份共有人同意船舶抵押的证明文件；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6.已经办理船舶光船租赁登记的，还应提交承租人同意船舶设定抵押的文书；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7.抵押人和抵押权人的合法身份证明及其复印件；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8.委托证明和被委托人身份证明及其复印件（委托时）；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Pr>
          <w:rFonts w:ascii="宋体" w:hAnsi="宋体" w:cs="宋体"/>
          <w:kern w:val="0"/>
          <w:szCs w:val="17"/>
        </w:rPr>
        <w:t>船舶抵押权转移合同、债权转让合同、抵押权人已经通知抵押人的证明文书、原抵押权登记证书（适用于船舶抵押权转移）</w:t>
      </w:r>
      <w:r>
        <w:rPr>
          <w:rFonts w:ascii="宋体" w:hAnsi="宋体" w:cs="宋体" w:hint="eastAsia"/>
          <w:kern w:val="0"/>
          <w:szCs w:val="17"/>
        </w:rPr>
        <w:t xml:space="preserve">。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（二）建造中船舶申请办理船舶抵押权登记：</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1.《船舶抵押权登记申请书》；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2.船舶抵押合同及其主合同；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3.船舶所有权登记证书或船舶建造合同，建造合同中对建造中船舶所有权归属约定不明确的，还应提交船舶建造合同各方共同签署的建造中船舶所有权归属证明文件；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4.抵押人和抵押权人共同对船舶现状及船舶价值确认的书面文件；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5.船舶检验机构出具的船舶建造阶段证明及其认可的5张以上从不同角度拍摄能反映船舶已建成部分总体状况的照片；</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6.抵押人出具的船舶未在其它登记机关办理过抵押权登记并且不存在法律、法规禁止船舶设置抵押权的声明。</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7.共有船舶的，还应提交全体共有人或者2/3以上份额或约定份额的按份共有人同意船舶抵押的证明文件；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8.抵押人和抵押权人的合法身份证明及其复印件；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9.委托证明和被委托人身份证明及其复印件（委托时）。</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3．未依法说明不受理登记申请或者不予登记理由的；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numPr>
          <w:ilvl w:val="0"/>
          <w:numId w:val="9"/>
        </w:numPr>
        <w:spacing w:line="460" w:lineRule="exact"/>
        <w:rPr>
          <w:rFonts w:ascii="宋体" w:hAnsi="宋体" w:cs="宋体"/>
          <w:b/>
          <w:bCs/>
        </w:rPr>
      </w:pPr>
      <w:r>
        <w:rPr>
          <w:rFonts w:ascii="宋体" w:hAnsi="宋体" w:cs="宋体" w:hint="eastAsia"/>
          <w:b/>
          <w:bCs/>
        </w:rPr>
        <w:t>登记流程</w: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05344" behindDoc="0" locked="0" layoutInCell="1" allowOverlap="1">
                <wp:simplePos x="0" y="0"/>
                <wp:positionH relativeFrom="column">
                  <wp:posOffset>868045</wp:posOffset>
                </wp:positionH>
                <wp:positionV relativeFrom="paragraph">
                  <wp:posOffset>192405</wp:posOffset>
                </wp:positionV>
                <wp:extent cx="3827145" cy="323850"/>
                <wp:effectExtent l="10795" t="11430" r="10160" b="7620"/>
                <wp:wrapNone/>
                <wp:docPr id="242" name="矩形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8" o:spid="_x0000_s1048" style="position:absolute;left:0;text-align:left;margin-left:68.35pt;margin-top:15.15pt;width:301.3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06368" behindDoc="0" locked="0" layoutInCell="1" allowOverlap="1">
                <wp:simplePos x="0" y="0"/>
                <wp:positionH relativeFrom="column">
                  <wp:posOffset>1598930</wp:posOffset>
                </wp:positionH>
                <wp:positionV relativeFrom="paragraph">
                  <wp:posOffset>229235</wp:posOffset>
                </wp:positionV>
                <wp:extent cx="1270" cy="304800"/>
                <wp:effectExtent l="55880" t="10160" r="57150" b="18415"/>
                <wp:wrapNone/>
                <wp:docPr id="241" name="直线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583FB" id="直线 509"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18.05pt" to="126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707392" behindDoc="0" locked="0" layoutInCell="1" allowOverlap="1">
                <wp:simplePos x="0" y="0"/>
                <wp:positionH relativeFrom="column">
                  <wp:posOffset>4180205</wp:posOffset>
                </wp:positionH>
                <wp:positionV relativeFrom="paragraph">
                  <wp:posOffset>232410</wp:posOffset>
                </wp:positionV>
                <wp:extent cx="1270" cy="304800"/>
                <wp:effectExtent l="55880" t="13335" r="57150" b="15240"/>
                <wp:wrapNone/>
                <wp:docPr id="240" name="直线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09010" id="直线 51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18.3pt" to="329.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08416" behindDoc="0" locked="0" layoutInCell="1" allowOverlap="1">
                <wp:simplePos x="0" y="0"/>
                <wp:positionH relativeFrom="column">
                  <wp:posOffset>2752090</wp:posOffset>
                </wp:positionH>
                <wp:positionV relativeFrom="paragraph">
                  <wp:posOffset>274955</wp:posOffset>
                </wp:positionV>
                <wp:extent cx="2115185" cy="323850"/>
                <wp:effectExtent l="8890" t="8255" r="9525" b="10795"/>
                <wp:wrapNone/>
                <wp:docPr id="239" name="矩形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2" o:spid="_x0000_s1049" style="position:absolute;left:0;text-align:left;margin-left:216.7pt;margin-top:21.65pt;width:166.5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709440"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238" name="矩形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1" o:spid="_x0000_s1050" style="position:absolute;left:0;text-align:left;margin-left:44.95pt;margin-top:16.65pt;width:166.55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10464"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237" name="直线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3055" id="直线 513"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DKPQIAAFE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711488"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236" name="任意多边形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528A" id="任意多边形 514" o:spid="_x0000_s1026" style="position:absolute;left:0;text-align:left;margin-left:330.65pt;margin-top:20.4pt;width:.05pt;height:8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12512"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235" name="文本框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5" o:spid="_x0000_s1051" type="#_x0000_t202" style="position:absolute;left:0;text-align:left;margin-left:76.45pt;margin-top:21.95pt;width:111.7pt;height:3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13536" behindDoc="0" locked="0" layoutInCell="1" allowOverlap="1">
                <wp:simplePos x="0" y="0"/>
                <wp:positionH relativeFrom="column">
                  <wp:posOffset>2227580</wp:posOffset>
                </wp:positionH>
                <wp:positionV relativeFrom="paragraph">
                  <wp:posOffset>141605</wp:posOffset>
                </wp:positionV>
                <wp:extent cx="635" cy="304800"/>
                <wp:effectExtent l="55880" t="8255" r="57785" b="20320"/>
                <wp:wrapNone/>
                <wp:docPr id="234" name="直线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586C0" id="直线 51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11.15pt" to="175.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ME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14560" behindDoc="0" locked="0" layoutInCell="1" allowOverlap="1">
                <wp:simplePos x="0" y="0"/>
                <wp:positionH relativeFrom="column">
                  <wp:posOffset>1160780</wp:posOffset>
                </wp:positionH>
                <wp:positionV relativeFrom="paragraph">
                  <wp:posOffset>143510</wp:posOffset>
                </wp:positionV>
                <wp:extent cx="635" cy="304800"/>
                <wp:effectExtent l="55880" t="10160" r="57785" b="18415"/>
                <wp:wrapNone/>
                <wp:docPr id="233" name="直线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8F94" id="直线 51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11.3pt" to="91.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9PPQIAAFE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15584" behindDoc="0" locked="0" layoutInCell="1" allowOverlap="1">
                <wp:simplePos x="0" y="0"/>
                <wp:positionH relativeFrom="column">
                  <wp:posOffset>3628390</wp:posOffset>
                </wp:positionH>
                <wp:positionV relativeFrom="paragraph">
                  <wp:posOffset>175260</wp:posOffset>
                </wp:positionV>
                <wp:extent cx="1323340" cy="454025"/>
                <wp:effectExtent l="8890" t="13335" r="10795" b="8890"/>
                <wp:wrapNone/>
                <wp:docPr id="232" name="文本框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5402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8" o:spid="_x0000_s1052" type="#_x0000_t202" style="position:absolute;left:0;text-align:left;margin-left:285.7pt;margin-top:13.8pt;width:104.2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Pr>
          <w:rFonts w:ascii="宋体" w:hAnsi="宋体" w:cs="宋体"/>
          <w:noProof/>
        </w:rPr>
        <mc:AlternateContent>
          <mc:Choice Requires="wps">
            <w:drawing>
              <wp:anchor distT="0" distB="0" distL="114300" distR="114300" simplePos="0" relativeHeight="251716608" behindDoc="0" locked="0" layoutInCell="1" allowOverlap="1">
                <wp:simplePos x="0" y="0"/>
                <wp:positionH relativeFrom="column">
                  <wp:posOffset>1846580</wp:posOffset>
                </wp:positionH>
                <wp:positionV relativeFrom="paragraph">
                  <wp:posOffset>226060</wp:posOffset>
                </wp:positionV>
                <wp:extent cx="1162050" cy="592455"/>
                <wp:effectExtent l="8255" t="6985" r="10795" b="10160"/>
                <wp:wrapNone/>
                <wp:docPr id="231" name="文本框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0" o:spid="_x0000_s1053" type="#_x0000_t202" style="position:absolute;left:0;text-align:left;margin-left:145.4pt;margin-top:17.8pt;width:91.5pt;height:4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717632" behindDoc="0" locked="0" layoutInCell="1" allowOverlap="1">
                <wp:simplePos x="0" y="0"/>
                <wp:positionH relativeFrom="column">
                  <wp:posOffset>561340</wp:posOffset>
                </wp:positionH>
                <wp:positionV relativeFrom="paragraph">
                  <wp:posOffset>151765</wp:posOffset>
                </wp:positionV>
                <wp:extent cx="1193165" cy="625475"/>
                <wp:effectExtent l="8890" t="8890" r="7620" b="13335"/>
                <wp:wrapNone/>
                <wp:docPr id="230" name="文本框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9" o:spid="_x0000_s1054" type="#_x0000_t202" style="position:absolute;left:0;text-align:left;margin-left:44.2pt;margin-top:11.95pt;width:93.95pt;height:4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18656"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229" name="任意多边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DA4A" id="任意多边形 521" o:spid="_x0000_s1026" style="position:absolute;left:0;text-align:left;margin-left:237.65pt;margin-top:.05pt;width:48pt;height:.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19680" behindDoc="0" locked="0" layoutInCell="1" allowOverlap="1">
                <wp:simplePos x="0" y="0"/>
                <wp:positionH relativeFrom="column">
                  <wp:posOffset>1198880</wp:posOffset>
                </wp:positionH>
                <wp:positionV relativeFrom="paragraph">
                  <wp:posOffset>203835</wp:posOffset>
                </wp:positionV>
                <wp:extent cx="9525" cy="1384300"/>
                <wp:effectExtent l="55880" t="13335" r="48895" b="21590"/>
                <wp:wrapNone/>
                <wp:docPr id="228" name="任意多边形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3A7E2" id="任意多边形 523" o:spid="_x0000_s1026" style="position:absolute;left:0;text-align:left;margin-left:94.4pt;margin-top:16.05pt;width:.75pt;height:1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720704" behindDoc="0" locked="0" layoutInCell="1" allowOverlap="1">
                <wp:simplePos x="0" y="0"/>
                <wp:positionH relativeFrom="column">
                  <wp:posOffset>4256405</wp:posOffset>
                </wp:positionH>
                <wp:positionV relativeFrom="paragraph">
                  <wp:posOffset>40005</wp:posOffset>
                </wp:positionV>
                <wp:extent cx="635" cy="304800"/>
                <wp:effectExtent l="55880" t="11430" r="57785" b="17145"/>
                <wp:wrapNone/>
                <wp:docPr id="227" name="直线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C716" id="直线 52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5pt,3.15pt" to="335.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21728"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226" name="文本框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4" o:spid="_x0000_s1055" type="#_x0000_t202" style="position:absolute;left:0;text-align:left;margin-left:258pt;margin-top:5.2pt;width:159.1pt;height:4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22752"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225" name="任意多边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26C3" id="任意多边形 525" o:spid="_x0000_s1026" style="position:absolute;left:0;text-align:left;margin-left:380.2pt;margin-top:25.75pt;width:.75pt;height:4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723776" behindDoc="0" locked="0" layoutInCell="1" allowOverlap="1">
                <wp:simplePos x="0" y="0"/>
                <wp:positionH relativeFrom="column">
                  <wp:posOffset>3551555</wp:posOffset>
                </wp:positionH>
                <wp:positionV relativeFrom="paragraph">
                  <wp:posOffset>307975</wp:posOffset>
                </wp:positionV>
                <wp:extent cx="9525" cy="469265"/>
                <wp:effectExtent l="55880" t="12700" r="48895" b="22860"/>
                <wp:wrapNone/>
                <wp:docPr id="224" name="任意多边形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5C956" id="任意多边形 526" o:spid="_x0000_s1026" style="position:absolute;left:0;text-align:left;margin-left:279.65pt;margin-top:24.25pt;width:.75pt;height:3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24800" behindDoc="0" locked="0" layoutInCell="1" allowOverlap="1">
                <wp:simplePos x="0" y="0"/>
                <wp:positionH relativeFrom="column">
                  <wp:posOffset>4333875</wp:posOffset>
                </wp:positionH>
                <wp:positionV relativeFrom="paragraph">
                  <wp:posOffset>282575</wp:posOffset>
                </wp:positionV>
                <wp:extent cx="1217930" cy="704215"/>
                <wp:effectExtent l="9525" t="6350" r="10795" b="13335"/>
                <wp:wrapNone/>
                <wp:docPr id="223" name="文本框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作出准予登记决定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8" o:spid="_x0000_s1056" type="#_x0000_t202" style="position:absolute;left:0;text-align:left;margin-left:341.25pt;margin-top:22.25pt;width:95.9pt;height:55.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">
                <v:textbox>
                  <w:txbxContent>
                    <w:p w:rsidR="00026F64" w:rsidRDefault="00026F64" w:rsidP="00026F64">
                      <w:r>
                        <w:rPr>
                          <w:rFonts w:hint="eastAsia"/>
                        </w:rPr>
                        <w:t>作出准予登记决定</w:t>
                      </w:r>
                    </w:p>
                  </w:txbxContent>
                </v:textbox>
              </v:shape>
            </w:pict>
          </mc:Fallback>
        </mc:AlternateContent>
      </w:r>
      <w:r>
        <w:rPr>
          <w:rFonts w:ascii="宋体" w:hAnsi="宋体" w:cs="宋体"/>
          <w:noProof/>
        </w:rPr>
        <mc:AlternateContent>
          <mc:Choice Requires="wps">
            <w:drawing>
              <wp:anchor distT="0" distB="0" distL="114300" distR="114300" simplePos="0" relativeHeight="251725824" behindDoc="0" locked="0" layoutInCell="1" allowOverlap="1">
                <wp:simplePos x="0" y="0"/>
                <wp:positionH relativeFrom="column">
                  <wp:posOffset>2694940</wp:posOffset>
                </wp:positionH>
                <wp:positionV relativeFrom="paragraph">
                  <wp:posOffset>253365</wp:posOffset>
                </wp:positionV>
                <wp:extent cx="1440180" cy="698500"/>
                <wp:effectExtent l="8890" t="5715" r="8255" b="10160"/>
                <wp:wrapNone/>
                <wp:docPr id="222" name="文本框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9" o:spid="_x0000_s1057" type="#_x0000_t202" style="position:absolute;left:0;text-align:left;margin-left:212.2pt;margin-top:19.95pt;width:113.4pt;height: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">
                <v:textbox>
                  <w:txbxContent>
                    <w:p w:rsidR="00026F64" w:rsidRDefault="00026F64" w:rsidP="00026F64">
                      <w:r>
                        <w:rPr>
                          <w:rFonts w:hint="eastAsia"/>
                        </w:rPr>
                        <w:t>不予登记，说明理由并告知申请人复议或诉讼权利</w:t>
                      </w:r>
                    </w:p>
                  </w:txbxContent>
                </v:textbox>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26848" behindDoc="0" locked="0" layoutInCell="1" allowOverlap="1">
                <wp:simplePos x="0" y="0"/>
                <wp:positionH relativeFrom="column">
                  <wp:posOffset>398780</wp:posOffset>
                </wp:positionH>
                <wp:positionV relativeFrom="paragraph">
                  <wp:posOffset>184150</wp:posOffset>
                </wp:positionV>
                <wp:extent cx="1762125" cy="476250"/>
                <wp:effectExtent l="8255" t="12700" r="10795" b="6350"/>
                <wp:wrapNone/>
                <wp:docPr id="221" name="文本框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7" o:spid="_x0000_s1058" type="#_x0000_t202" style="position:absolute;left:0;text-align:left;margin-left:31.4pt;margin-top:14.5pt;width:138.75pt;height: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">
                <v:textbox>
                  <w:txbxContent>
                    <w:p w:rsidR="00026F64" w:rsidRDefault="00026F64" w:rsidP="00026F64">
                      <w:r>
                        <w:rPr>
                          <w:rFonts w:hint="eastAsia"/>
                        </w:rPr>
                        <w:t xml:space="preserve">      </w:t>
                      </w:r>
                      <w:r>
                        <w:rPr>
                          <w:rFonts w:hint="eastAsia"/>
                        </w:rPr>
                        <w:t>不予受理</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jc w:val="left"/>
        <w:rPr>
          <w:rFonts w:ascii="宋体" w:hAnsi="宋体" w:cs="宋体"/>
          <w:b/>
          <w:kern w:val="0"/>
          <w:szCs w:val="17"/>
        </w:rPr>
      </w:pPr>
      <w:bookmarkStart w:id="24" w:name="_Toc17533"/>
      <w:bookmarkStart w:id="25" w:name="_Toc493596657"/>
      <w:bookmarkStart w:id="26" w:name="_Toc502422027"/>
      <w:bookmarkStart w:id="27" w:name="_Toc19996"/>
      <w:bookmarkStart w:id="28" w:name="_Toc4349"/>
      <w:bookmarkStart w:id="29" w:name="_Toc509494948"/>
      <w:r>
        <w:rPr>
          <w:rFonts w:ascii="宋体" w:hAnsi="宋体" w:cs="宋体"/>
          <w:kern w:val="0"/>
          <w:szCs w:val="17"/>
        </w:rPr>
        <w:br w:type="page"/>
      </w: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30" w:name="_Toc515981823"/>
      <w:r>
        <w:rPr>
          <w:rFonts w:ascii="宋体" w:eastAsia="宋体" w:hAnsi="宋体" w:cs="宋体" w:hint="eastAsia"/>
          <w:kern w:val="0"/>
          <w:sz w:val="21"/>
          <w:szCs w:val="17"/>
        </w:rPr>
        <w:lastRenderedPageBreak/>
        <w:t>船舶烟囱标志、公司旗登记</w:t>
      </w:r>
      <w:bookmarkEnd w:id="24"/>
      <w:bookmarkEnd w:id="25"/>
      <w:bookmarkEnd w:id="26"/>
      <w:bookmarkEnd w:id="27"/>
      <w:bookmarkEnd w:id="28"/>
      <w:bookmarkEnd w:id="29"/>
      <w:bookmarkEnd w:id="30"/>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MSAQR004</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对符合条件的船舶所有人船舶烟囱标志、公司旗的登记</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《中华人民共和国船舶登记条例》</w:t>
      </w:r>
      <w:r>
        <w:rPr>
          <w:rFonts w:ascii="宋体" w:hAnsi="宋体" w:cs="宋体" w:hint="eastAsia"/>
          <w:kern w:val="0"/>
          <w:szCs w:val="17"/>
        </w:rPr>
        <w:t>第三十二条：船舶所有人设置船舶烟囱标志、公司旗，可以向船籍港船舶登记机关申请登记，并按照规定提供标准设计图纸。</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第三十三条：同一公司的船舶只准使用一个船舶烟囱标志、公司旗。船舶烟囱标志、公司旗由船籍港船舶登记机关审核。船舶烟囱标志、公司旗不得与登记在先的船舶烟囱标志、公司旗相同或者相似。</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登记机关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1.《船舶烟囱标志、公司旗登记申请书》；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2.标准设计图纸；</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3.船舶烟囱标志、公司旗设计说明；</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4.申请人的身份证明及其复印件；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5.委托证明和被委托人身份证明及其复印件（委托时）。</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3．未依法说明不受理登记申请或者不予登记理由的；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numPr>
          <w:ilvl w:val="0"/>
          <w:numId w:val="10"/>
        </w:numPr>
        <w:spacing w:line="460" w:lineRule="exact"/>
        <w:rPr>
          <w:rFonts w:ascii="宋体" w:hAnsi="宋体" w:cs="宋体"/>
          <w:b/>
          <w:bCs/>
        </w:rPr>
      </w:pPr>
      <w:r>
        <w:rPr>
          <w:rFonts w:ascii="宋体" w:hAnsi="宋体" w:cs="宋体" w:hint="eastAsia"/>
          <w:b/>
          <w:bCs/>
        </w:rPr>
        <w:t>登记流程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27872" behindDoc="0" locked="0" layoutInCell="1" allowOverlap="1">
                <wp:simplePos x="0" y="0"/>
                <wp:positionH relativeFrom="column">
                  <wp:posOffset>925195</wp:posOffset>
                </wp:positionH>
                <wp:positionV relativeFrom="paragraph">
                  <wp:posOffset>59055</wp:posOffset>
                </wp:positionV>
                <wp:extent cx="3827145" cy="323850"/>
                <wp:effectExtent l="10795" t="11430" r="10160" b="7620"/>
                <wp:wrapNone/>
                <wp:docPr id="220" name="矩形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0" o:spid="_x0000_s1059" style="position:absolute;left:0;text-align:left;margin-left:72.85pt;margin-top:4.65pt;width:301.3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28896" behindDoc="0" locked="0" layoutInCell="1" allowOverlap="1">
                <wp:simplePos x="0" y="0"/>
                <wp:positionH relativeFrom="column">
                  <wp:posOffset>4218305</wp:posOffset>
                </wp:positionH>
                <wp:positionV relativeFrom="paragraph">
                  <wp:posOffset>127635</wp:posOffset>
                </wp:positionV>
                <wp:extent cx="1270" cy="304800"/>
                <wp:effectExtent l="55880" t="13335" r="57150" b="15240"/>
                <wp:wrapNone/>
                <wp:docPr id="219" name="直线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0BD5" id="直线 53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10.05pt" to="332.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29920" behindDoc="0" locked="0" layoutInCell="1" allowOverlap="1">
                <wp:simplePos x="0" y="0"/>
                <wp:positionH relativeFrom="column">
                  <wp:posOffset>1560830</wp:posOffset>
                </wp:positionH>
                <wp:positionV relativeFrom="paragraph">
                  <wp:posOffset>105410</wp:posOffset>
                </wp:positionV>
                <wp:extent cx="1270" cy="304800"/>
                <wp:effectExtent l="55880" t="10160" r="57150" b="18415"/>
                <wp:wrapNone/>
                <wp:docPr id="218" name="直线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CB51" id="直线 53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pt,8.3pt" to="12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30944" behindDoc="0" locked="0" layoutInCell="1" allowOverlap="1">
                <wp:simplePos x="0" y="0"/>
                <wp:positionH relativeFrom="column">
                  <wp:posOffset>3133090</wp:posOffset>
                </wp:positionH>
                <wp:positionV relativeFrom="paragraph">
                  <wp:posOffset>172720</wp:posOffset>
                </wp:positionV>
                <wp:extent cx="1724660" cy="340360"/>
                <wp:effectExtent l="8890" t="10795" r="9525" b="10795"/>
                <wp:wrapNone/>
                <wp:docPr id="217" name="矩形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34036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4" o:spid="_x0000_s1060" style="position:absolute;left:0;text-align:left;margin-left:246.7pt;margin-top:13.6pt;width:135.8pt;height:2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731968"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216" name="矩形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3" o:spid="_x0000_s1061" style="position:absolute;left:0;text-align:left;margin-left:44.95pt;margin-top:16.65pt;width:166.5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32992"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215" name="直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6977" id="直线 5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v+PA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34016"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214" name="任意多边形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EE41" id="任意多边形 536" o:spid="_x0000_s1026" style="position:absolute;left:0;text-align:left;margin-left:330.65pt;margin-top:20.4pt;width:.05pt;height:8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35040"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213" name="文本框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7" o:spid="_x0000_s1062" type="#_x0000_t202" style="position:absolute;left:0;text-align:left;margin-left:76.45pt;margin-top:21.95pt;width:111.7pt;height:3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36064" behindDoc="0" locked="0" layoutInCell="1" allowOverlap="1">
                <wp:simplePos x="0" y="0"/>
                <wp:positionH relativeFrom="column">
                  <wp:posOffset>2227580</wp:posOffset>
                </wp:positionH>
                <wp:positionV relativeFrom="paragraph">
                  <wp:posOffset>132080</wp:posOffset>
                </wp:positionV>
                <wp:extent cx="635" cy="304800"/>
                <wp:effectExtent l="55880" t="8255" r="57785" b="20320"/>
                <wp:wrapNone/>
                <wp:docPr id="212" name="直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B025" id="直线 538"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10.4pt" to="175.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37088" behindDoc="0" locked="0" layoutInCell="1" allowOverlap="1">
                <wp:simplePos x="0" y="0"/>
                <wp:positionH relativeFrom="column">
                  <wp:posOffset>1170305</wp:posOffset>
                </wp:positionH>
                <wp:positionV relativeFrom="paragraph">
                  <wp:posOffset>57785</wp:posOffset>
                </wp:positionV>
                <wp:extent cx="635" cy="304800"/>
                <wp:effectExtent l="55880" t="10160" r="57785" b="18415"/>
                <wp:wrapNone/>
                <wp:docPr id="211" name="直线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A088B" id="直线 539"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4.55pt" to="92.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38112" behindDoc="0" locked="0" layoutInCell="1" allowOverlap="1">
                <wp:simplePos x="0" y="0"/>
                <wp:positionH relativeFrom="column">
                  <wp:posOffset>3618865</wp:posOffset>
                </wp:positionH>
                <wp:positionV relativeFrom="paragraph">
                  <wp:posOffset>208280</wp:posOffset>
                </wp:positionV>
                <wp:extent cx="1323340" cy="335915"/>
                <wp:effectExtent l="8890" t="8255" r="10795" b="8255"/>
                <wp:wrapNone/>
                <wp:docPr id="210" name="文本框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33591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0" o:spid="_x0000_s1063" type="#_x0000_t202" style="position:absolute;left:0;text-align:left;margin-left:284.95pt;margin-top:16.4pt;width:104.2pt;height:2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Pr>
          <w:rFonts w:ascii="宋体" w:hAnsi="宋体" w:cs="宋体"/>
          <w:noProof/>
        </w:rPr>
        <mc:AlternateContent>
          <mc:Choice Requires="wps">
            <w:drawing>
              <wp:anchor distT="0" distB="0" distL="114300" distR="114300" simplePos="0" relativeHeight="251739136" behindDoc="0" locked="0" layoutInCell="1" allowOverlap="1">
                <wp:simplePos x="0" y="0"/>
                <wp:positionH relativeFrom="column">
                  <wp:posOffset>1818005</wp:posOffset>
                </wp:positionH>
                <wp:positionV relativeFrom="paragraph">
                  <wp:posOffset>149860</wp:posOffset>
                </wp:positionV>
                <wp:extent cx="1162050" cy="592455"/>
                <wp:effectExtent l="8255" t="6985" r="10795" b="10160"/>
                <wp:wrapNone/>
                <wp:docPr id="209" name="文本框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2" o:spid="_x0000_s1064" type="#_x0000_t202" style="position:absolute;left:0;text-align:left;margin-left:143.15pt;margin-top:11.8pt;width:91.5pt;height:4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740160" behindDoc="0" locked="0" layoutInCell="1" allowOverlap="1">
                <wp:simplePos x="0" y="0"/>
                <wp:positionH relativeFrom="column">
                  <wp:posOffset>570865</wp:posOffset>
                </wp:positionH>
                <wp:positionV relativeFrom="paragraph">
                  <wp:posOffset>113665</wp:posOffset>
                </wp:positionV>
                <wp:extent cx="1193165" cy="625475"/>
                <wp:effectExtent l="8890" t="8890" r="7620" b="13335"/>
                <wp:wrapNone/>
                <wp:docPr id="208" name="文本框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1" o:spid="_x0000_s1065" type="#_x0000_t202" style="position:absolute;left:0;text-align:left;margin-left:44.95pt;margin-top:8.95pt;width:93.95pt;height:4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41184"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207" name="任意多边形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B0334" id="任意多边形 543" o:spid="_x0000_s1026" style="position:absolute;left:0;text-align:left;margin-left:237.65pt;margin-top:.05pt;width:48pt;height:.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42208" behindDoc="0" locked="0" layoutInCell="1" allowOverlap="1">
                <wp:simplePos x="0" y="0"/>
                <wp:positionH relativeFrom="column">
                  <wp:posOffset>1208405</wp:posOffset>
                </wp:positionH>
                <wp:positionV relativeFrom="paragraph">
                  <wp:posOffset>146685</wp:posOffset>
                </wp:positionV>
                <wp:extent cx="9525" cy="1384300"/>
                <wp:effectExtent l="55880" t="13335" r="48895" b="21590"/>
                <wp:wrapNone/>
                <wp:docPr id="206" name="任意多边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A58D" id="任意多边形 545" o:spid="_x0000_s1026" style="position:absolute;left:0;text-align:left;margin-left:95.15pt;margin-top:11.55pt;width:.75pt;height:10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743232"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205" name="直线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62796" id="直线 54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9PA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44256"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204" name="文本框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6" o:spid="_x0000_s1066" type="#_x0000_t202" style="position:absolute;left:0;text-align:left;margin-left:258pt;margin-top:5.2pt;width:159.1pt;height:4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45280"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203" name="任意多边形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B153" id="任意多边形 547" o:spid="_x0000_s1026" style="position:absolute;left:0;text-align:left;margin-left:380.2pt;margin-top:25.75pt;width:.75pt;height:4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746304" behindDoc="0" locked="0" layoutInCell="1" allowOverlap="1">
                <wp:simplePos x="0" y="0"/>
                <wp:positionH relativeFrom="column">
                  <wp:posOffset>3551555</wp:posOffset>
                </wp:positionH>
                <wp:positionV relativeFrom="paragraph">
                  <wp:posOffset>307975</wp:posOffset>
                </wp:positionV>
                <wp:extent cx="9525" cy="469265"/>
                <wp:effectExtent l="55880" t="12700" r="48895" b="22860"/>
                <wp:wrapNone/>
                <wp:docPr id="202" name="任意多边形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ED72" id="任意多边形 548" o:spid="_x0000_s1026" style="position:absolute;left:0;text-align:left;margin-left:279.65pt;margin-top:24.25pt;width:.75pt;height:36.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47328" behindDoc="0" locked="0" layoutInCell="1" allowOverlap="1">
                <wp:simplePos x="0" y="0"/>
                <wp:positionH relativeFrom="column">
                  <wp:posOffset>4371975</wp:posOffset>
                </wp:positionH>
                <wp:positionV relativeFrom="paragraph">
                  <wp:posOffset>292100</wp:posOffset>
                </wp:positionV>
                <wp:extent cx="1217930" cy="704215"/>
                <wp:effectExtent l="9525" t="6350" r="10795" b="13335"/>
                <wp:wrapNone/>
                <wp:docPr id="201" name="文本框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作出准予登记决定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50" o:spid="_x0000_s1067" type="#_x0000_t202" style="position:absolute;left:0;text-align:left;margin-left:344.25pt;margin-top:23pt;width:95.9pt;height:55.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">
                <v:textbox>
                  <w:txbxContent>
                    <w:p w:rsidR="00026F64" w:rsidRDefault="00026F64" w:rsidP="00026F64">
                      <w:r>
                        <w:rPr>
                          <w:rFonts w:hint="eastAsia"/>
                        </w:rPr>
                        <w:t>作出准予登记决定</w:t>
                      </w:r>
                    </w:p>
                  </w:txbxContent>
                </v:textbox>
              </v:shape>
            </w:pict>
          </mc:Fallback>
        </mc:AlternateContent>
      </w:r>
      <w:r>
        <w:rPr>
          <w:rFonts w:ascii="宋体" w:hAnsi="宋体" w:cs="宋体"/>
          <w:noProof/>
        </w:rPr>
        <mc:AlternateContent>
          <mc:Choice Requires="wps">
            <w:drawing>
              <wp:anchor distT="0" distB="0" distL="114300" distR="114300" simplePos="0" relativeHeight="251748352" behindDoc="0" locked="0" layoutInCell="1" allowOverlap="1">
                <wp:simplePos x="0" y="0"/>
                <wp:positionH relativeFrom="column">
                  <wp:posOffset>2761615</wp:posOffset>
                </wp:positionH>
                <wp:positionV relativeFrom="paragraph">
                  <wp:posOffset>243840</wp:posOffset>
                </wp:positionV>
                <wp:extent cx="1440180" cy="698500"/>
                <wp:effectExtent l="8890" t="5715" r="8255" b="10160"/>
                <wp:wrapNone/>
                <wp:docPr id="200" name="文本框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51" o:spid="_x0000_s1068" type="#_x0000_t202" style="position:absolute;left:0;text-align:left;margin-left:217.45pt;margin-top:19.2pt;width:113.4pt;height: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">
                <v:textbox>
                  <w:txbxContent>
                    <w:p w:rsidR="00026F64" w:rsidRDefault="00026F64" w:rsidP="00026F64">
                      <w:r>
                        <w:rPr>
                          <w:rFonts w:hint="eastAsia"/>
                        </w:rPr>
                        <w:t>不予登记，说明理由并告知申请人复议或诉讼权利</w:t>
                      </w:r>
                    </w:p>
                  </w:txbxContent>
                </v:textbox>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49376" behindDoc="0" locked="0" layoutInCell="1" allowOverlap="1">
                <wp:simplePos x="0" y="0"/>
                <wp:positionH relativeFrom="column">
                  <wp:posOffset>427355</wp:posOffset>
                </wp:positionH>
                <wp:positionV relativeFrom="paragraph">
                  <wp:posOffset>174625</wp:posOffset>
                </wp:positionV>
                <wp:extent cx="1762125" cy="476250"/>
                <wp:effectExtent l="8255" t="12700" r="10795" b="6350"/>
                <wp:wrapNone/>
                <wp:docPr id="199" name="文本框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9" o:spid="_x0000_s1069" type="#_x0000_t202" style="position:absolute;left:0;text-align:left;margin-left:33.65pt;margin-top:13.75pt;width:138.7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">
                <v:textbox>
                  <w:txbxContent>
                    <w:p w:rsidR="00026F64" w:rsidRDefault="00026F64" w:rsidP="00026F64">
                      <w:r>
                        <w:rPr>
                          <w:rFonts w:hint="eastAsia"/>
                        </w:rPr>
                        <w:t xml:space="preserve">      </w:t>
                      </w:r>
                      <w:r>
                        <w:rPr>
                          <w:rFonts w:hint="eastAsia"/>
                        </w:rPr>
                        <w:t>不予受理</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31" w:name="_Toc20854"/>
      <w:bookmarkStart w:id="32" w:name="_Toc493596658"/>
      <w:bookmarkStart w:id="33" w:name="_Toc502422028"/>
      <w:bookmarkStart w:id="34" w:name="_Toc25389"/>
      <w:bookmarkStart w:id="35" w:name="_Toc11746"/>
      <w:bookmarkStart w:id="36" w:name="_Toc509494949"/>
      <w:bookmarkStart w:id="37" w:name="_Toc515981824"/>
      <w:r>
        <w:rPr>
          <w:rFonts w:ascii="宋体" w:eastAsia="宋体" w:hAnsi="宋体" w:cs="宋体" w:hint="eastAsia"/>
          <w:kern w:val="0"/>
          <w:sz w:val="21"/>
          <w:szCs w:val="17"/>
        </w:rPr>
        <w:lastRenderedPageBreak/>
        <w:t>废钢船登记</w:t>
      </w:r>
      <w:bookmarkEnd w:id="31"/>
      <w:bookmarkEnd w:id="32"/>
      <w:bookmarkEnd w:id="33"/>
      <w:bookmarkEnd w:id="34"/>
      <w:bookmarkEnd w:id="35"/>
      <w:bookmarkEnd w:id="36"/>
      <w:bookmarkEnd w:id="37"/>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MSAQR005</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对符合条件的船舶所有人废钢船的登记</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《中华人民共和国船舶登记条例》</w:t>
      </w:r>
      <w:r>
        <w:rPr>
          <w:rFonts w:ascii="宋体" w:hAnsi="宋体" w:cs="宋体" w:hint="eastAsia"/>
          <w:kern w:val="0"/>
          <w:szCs w:val="17"/>
        </w:rPr>
        <w:t>第五条：船舶所有权的取得、转让和消灭，应当向船舶登记机关登记；未经登记的，不得对抗第三人。船舶由二个以上的法人或者个人共有的，应当向船舶登记机关登记；未经登记的，不得对抗第三人。</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《老旧运输船管理规定》</w:t>
      </w:r>
      <w:r>
        <w:rPr>
          <w:rFonts w:ascii="宋体" w:hAnsi="宋体" w:cs="宋体" w:hint="eastAsia"/>
          <w:kern w:val="0"/>
          <w:szCs w:val="17"/>
        </w:rPr>
        <w:t>第十五条：船舶登记机关应当严格按照有关船舶登记规定和本规定对购置的外国籍船舶或者以光船租赁条件租赁的外国籍船舶进行登记。</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许可机关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国际航行船舶和港澳航线海船），宜宾、泸州、重庆、宜昌、岳阳、武汉、九江、安庆、芜湖海事局（国内航行船舶、港澳航线海船），荆州、黄石海事局、重庆江津、涪陵、万州、奉节、巫山海事处（国内内河船舶）</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1.《废钢船登记申请书》；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2.船舶所有权取得的证明文件；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3.进口审批文书及海关完税单（适用于购入外国籍船舶）；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4.船舶所有权、国籍注销证明书及其复印件（适用于购入外国籍船舶）；加盖废钢船印章的注销证明书及其复印件（适用于中国籍船舶）；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5.船舶所有人的身份证明及其复印件；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6.委托证明和被委托人身份证明及其复印件（委托时）。</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lastRenderedPageBreak/>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3．未依法说明不受理登记申请或者不予登记理由的；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numPr>
          <w:ilvl w:val="0"/>
          <w:numId w:val="11"/>
        </w:numPr>
        <w:spacing w:line="460" w:lineRule="exact"/>
        <w:rPr>
          <w:rFonts w:ascii="宋体" w:hAnsi="宋体" w:cs="宋体"/>
          <w:b/>
          <w:bCs/>
        </w:rPr>
      </w:pPr>
      <w:r>
        <w:rPr>
          <w:rFonts w:ascii="宋体" w:hAnsi="宋体" w:cs="宋体" w:hint="eastAsia"/>
          <w:b/>
          <w:bCs/>
        </w:rPr>
        <w:t>登记流程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50400" behindDoc="0" locked="0" layoutInCell="1" allowOverlap="1">
                <wp:simplePos x="0" y="0"/>
                <wp:positionH relativeFrom="column">
                  <wp:posOffset>887095</wp:posOffset>
                </wp:positionH>
                <wp:positionV relativeFrom="paragraph">
                  <wp:posOffset>59055</wp:posOffset>
                </wp:positionV>
                <wp:extent cx="3827145" cy="323850"/>
                <wp:effectExtent l="10795" t="11430" r="10160" b="7620"/>
                <wp:wrapNone/>
                <wp:docPr id="198" name="矩形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2" o:spid="_x0000_s1070" style="position:absolute;left:0;text-align:left;margin-left:69.85pt;margin-top:4.65pt;width:301.3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51424" behindDoc="0" locked="0" layoutInCell="1" allowOverlap="1">
                <wp:simplePos x="0" y="0"/>
                <wp:positionH relativeFrom="column">
                  <wp:posOffset>4170680</wp:posOffset>
                </wp:positionH>
                <wp:positionV relativeFrom="paragraph">
                  <wp:posOffset>165735</wp:posOffset>
                </wp:positionV>
                <wp:extent cx="1270" cy="304800"/>
                <wp:effectExtent l="55880" t="13335" r="57150" b="15240"/>
                <wp:wrapNone/>
                <wp:docPr id="197" name="直线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63D39" id="直线 554"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pt,13.05pt" to="32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752448" behindDoc="0" locked="0" layoutInCell="1" allowOverlap="1">
                <wp:simplePos x="0" y="0"/>
                <wp:positionH relativeFrom="column">
                  <wp:posOffset>1589405</wp:posOffset>
                </wp:positionH>
                <wp:positionV relativeFrom="paragraph">
                  <wp:posOffset>162560</wp:posOffset>
                </wp:positionV>
                <wp:extent cx="1270" cy="304800"/>
                <wp:effectExtent l="55880" t="10160" r="57150" b="18415"/>
                <wp:wrapNone/>
                <wp:docPr id="196" name="直线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137D" id="直线 553"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2.8pt" to="12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53472"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195" name="矩形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5" o:spid="_x0000_s1071" style="position:absolute;left:0;text-align:left;margin-left:44.95pt;margin-top:16.65pt;width:166.55pt;height: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Pr>
          <w:rFonts w:ascii="宋体" w:hAnsi="宋体" w:cs="宋体"/>
          <w:noProof/>
        </w:rPr>
        <mc:AlternateContent>
          <mc:Choice Requires="wps">
            <w:drawing>
              <wp:anchor distT="0" distB="0" distL="114300" distR="114300" simplePos="0" relativeHeight="251754496" behindDoc="0" locked="0" layoutInCell="1" allowOverlap="1">
                <wp:simplePos x="0" y="0"/>
                <wp:positionH relativeFrom="column">
                  <wp:posOffset>2742565</wp:posOffset>
                </wp:positionH>
                <wp:positionV relativeFrom="paragraph">
                  <wp:posOffset>189230</wp:posOffset>
                </wp:positionV>
                <wp:extent cx="2115185" cy="323850"/>
                <wp:effectExtent l="8890" t="8255" r="9525" b="10795"/>
                <wp:wrapNone/>
                <wp:docPr id="194" name="矩形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6" o:spid="_x0000_s1072" style="position:absolute;left:0;text-align:left;margin-left:215.95pt;margin-top:14.9pt;width:166.5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">
                <v:textbox>
                  <w:txbxContent>
                    <w:p w:rsidR="00026F64" w:rsidRDefault="00026F64" w:rsidP="00026F64">
                      <w:pPr>
                        <w:jc w:val="center"/>
                      </w:pPr>
                      <w:r>
                        <w:rPr>
                          <w:rFonts w:hint="eastAsia"/>
                        </w:rPr>
                        <w:t>资料齐全并符合要求</w:t>
                      </w: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55520"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193" name="直线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69E2" id="直线 557"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VKPQIAAFE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756544"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192" name="任意多边形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E004" id="任意多边形 558" o:spid="_x0000_s1026" style="position:absolute;left:0;text-align:left;margin-left:330.65pt;margin-top:20.4pt;width:.05pt;height:8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57568"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191" name="文本框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59" o:spid="_x0000_s1073" type="#_x0000_t202" style="position:absolute;left:0;text-align:left;margin-left:76.45pt;margin-top:21.95pt;width:111.7pt;height:3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58592" behindDoc="0" locked="0" layoutInCell="1" allowOverlap="1">
                <wp:simplePos x="0" y="0"/>
                <wp:positionH relativeFrom="column">
                  <wp:posOffset>2265680</wp:posOffset>
                </wp:positionH>
                <wp:positionV relativeFrom="paragraph">
                  <wp:posOffset>132080</wp:posOffset>
                </wp:positionV>
                <wp:extent cx="635" cy="304800"/>
                <wp:effectExtent l="55880" t="8255" r="57785" b="20320"/>
                <wp:wrapNone/>
                <wp:docPr id="190" name="直线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1301" id="直线 560"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10.4pt" to="17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jxPA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">
                <v:stroke endarrow="block"/>
              </v:line>
            </w:pict>
          </mc:Fallback>
        </mc:AlternateContent>
      </w:r>
      <w:r>
        <w:rPr>
          <w:rFonts w:ascii="宋体" w:hAnsi="宋体" w:cs="宋体"/>
          <w:noProof/>
        </w:rPr>
        <mc:AlternateContent>
          <mc:Choice Requires="wps">
            <w:drawing>
              <wp:anchor distT="0" distB="0" distL="114300" distR="114300" simplePos="0" relativeHeight="251759616" behindDoc="0" locked="0" layoutInCell="1" allowOverlap="1">
                <wp:simplePos x="0" y="0"/>
                <wp:positionH relativeFrom="column">
                  <wp:posOffset>1160780</wp:posOffset>
                </wp:positionH>
                <wp:positionV relativeFrom="paragraph">
                  <wp:posOffset>114935</wp:posOffset>
                </wp:positionV>
                <wp:extent cx="635" cy="304800"/>
                <wp:effectExtent l="55880" t="10160" r="57785" b="18415"/>
                <wp:wrapNone/>
                <wp:docPr id="189" name="直线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D1B3A" id="直线 56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9.05pt" to="91.4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60640" behindDoc="0" locked="0" layoutInCell="1" allowOverlap="1">
                <wp:simplePos x="0" y="0"/>
                <wp:positionH relativeFrom="column">
                  <wp:posOffset>1827530</wp:posOffset>
                </wp:positionH>
                <wp:positionV relativeFrom="paragraph">
                  <wp:posOffset>130810</wp:posOffset>
                </wp:positionV>
                <wp:extent cx="1162050" cy="592455"/>
                <wp:effectExtent l="8255" t="6985" r="10795" b="10160"/>
                <wp:wrapNone/>
                <wp:docPr id="188" name="文本框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4" o:spid="_x0000_s1074" type="#_x0000_t202" style="position:absolute;left:0;text-align:left;margin-left:143.9pt;margin-top:10.3pt;width:91.5pt;height:4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761664" behindDoc="0" locked="0" layoutInCell="1" allowOverlap="1">
                <wp:simplePos x="0" y="0"/>
                <wp:positionH relativeFrom="column">
                  <wp:posOffset>542290</wp:posOffset>
                </wp:positionH>
                <wp:positionV relativeFrom="paragraph">
                  <wp:posOffset>123190</wp:posOffset>
                </wp:positionV>
                <wp:extent cx="1193165" cy="625475"/>
                <wp:effectExtent l="8890" t="8890" r="7620" b="13335"/>
                <wp:wrapNone/>
                <wp:docPr id="187" name="文本框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3" o:spid="_x0000_s1075" type="#_x0000_t202" style="position:absolute;left:0;text-align:left;margin-left:42.7pt;margin-top:9.7pt;width:93.95pt;height:4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Pr>
          <w:rFonts w:ascii="宋体" w:hAnsi="宋体" w:cs="宋体"/>
          <w:noProof/>
        </w:rPr>
        <mc:AlternateContent>
          <mc:Choice Requires="wps">
            <w:drawing>
              <wp:anchor distT="0" distB="0" distL="114300" distR="114300" simplePos="0" relativeHeight="251762688" behindDoc="0" locked="0" layoutInCell="1" allowOverlap="1">
                <wp:simplePos x="0" y="0"/>
                <wp:positionH relativeFrom="column">
                  <wp:posOffset>3648075</wp:posOffset>
                </wp:positionH>
                <wp:positionV relativeFrom="paragraph">
                  <wp:posOffset>221615</wp:posOffset>
                </wp:positionV>
                <wp:extent cx="1304925" cy="312420"/>
                <wp:effectExtent l="9525" t="12065" r="9525" b="8890"/>
                <wp:wrapNone/>
                <wp:docPr id="186" name="文本框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242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2" o:spid="_x0000_s1076" type="#_x0000_t202" style="position:absolute;left:0;text-align:left;margin-left:287.25pt;margin-top:17.45pt;width:102.75pt;height:24.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63712"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185" name="任意多边形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46A0" id="任意多边形 565" o:spid="_x0000_s1026" style="position:absolute;left:0;text-align:left;margin-left:237.65pt;margin-top:.05pt;width:48pt;height:.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64736" behindDoc="0" locked="0" layoutInCell="1" allowOverlap="1">
                <wp:simplePos x="0" y="0"/>
                <wp:positionH relativeFrom="column">
                  <wp:posOffset>1170305</wp:posOffset>
                </wp:positionH>
                <wp:positionV relativeFrom="paragraph">
                  <wp:posOffset>146685</wp:posOffset>
                </wp:positionV>
                <wp:extent cx="9525" cy="1384300"/>
                <wp:effectExtent l="55880" t="13335" r="48895" b="21590"/>
                <wp:wrapNone/>
                <wp:docPr id="184" name="任意多边形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AD47" id="任意多边形 567" o:spid="_x0000_s1026" style="position:absolute;left:0;text-align:left;margin-left:92.15pt;margin-top:11.55pt;width:.75pt;height:10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765760"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183" name="直线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85B0" id="直线 566"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66784"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182" name="文本框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8" o:spid="_x0000_s1077" type="#_x0000_t202" style="position:absolute;left:0;text-align:left;margin-left:258pt;margin-top:5.2pt;width:159.1pt;height:4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026F64" w:rsidP="00026F64">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tabs>
          <w:tab w:val="left" w:pos="5173"/>
          <w:tab w:val="left" w:pos="667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67808" behindDoc="0" locked="0" layoutInCell="1" allowOverlap="1">
                <wp:simplePos x="0" y="0"/>
                <wp:positionH relativeFrom="column">
                  <wp:posOffset>4819015</wp:posOffset>
                </wp:positionH>
                <wp:positionV relativeFrom="paragraph">
                  <wp:posOffset>82550</wp:posOffset>
                </wp:positionV>
                <wp:extent cx="9525" cy="508000"/>
                <wp:effectExtent l="56515" t="6350" r="48260" b="19050"/>
                <wp:wrapNone/>
                <wp:docPr id="181" name="任意多边形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18F6" id="任意多边形 569" o:spid="_x0000_s1026" style="position:absolute;left:0;text-align:left;margin-left:379.45pt;margin-top:6.5pt;width:.75pt;height:4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768832" behindDoc="0" locked="0" layoutInCell="1" allowOverlap="1">
                <wp:simplePos x="0" y="0"/>
                <wp:positionH relativeFrom="column">
                  <wp:posOffset>3589655</wp:posOffset>
                </wp:positionH>
                <wp:positionV relativeFrom="paragraph">
                  <wp:posOffset>111125</wp:posOffset>
                </wp:positionV>
                <wp:extent cx="9525" cy="469265"/>
                <wp:effectExtent l="55880" t="6350" r="48895" b="19685"/>
                <wp:wrapNone/>
                <wp:docPr id="180" name="任意多边形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F9EA" id="任意多边形 570" o:spid="_x0000_s1026" style="position:absolute;left:0;text-align:left;margin-left:282.65pt;margin-top:8.75pt;width:.75pt;height:3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spacing w:line="460" w:lineRule="exact"/>
        <w:rPr>
          <w:rFonts w:ascii="宋体" w:hAnsi="宋体" w:cs="宋体"/>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69856" behindDoc="0" locked="0" layoutInCell="1" allowOverlap="1">
                <wp:simplePos x="0" y="0"/>
                <wp:positionH relativeFrom="column">
                  <wp:posOffset>4343400</wp:posOffset>
                </wp:positionH>
                <wp:positionV relativeFrom="paragraph">
                  <wp:posOffset>19050</wp:posOffset>
                </wp:positionV>
                <wp:extent cx="1217930" cy="704215"/>
                <wp:effectExtent l="9525" t="9525" r="10795" b="10160"/>
                <wp:wrapNone/>
                <wp:docPr id="179" name="文本框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作出准予登记决定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2" o:spid="_x0000_s1078" type="#_x0000_t202" style="position:absolute;left:0;text-align:left;margin-left:342pt;margin-top:1.5pt;width:95.9pt;height:55.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">
                <v:textbox>
                  <w:txbxContent>
                    <w:p w:rsidR="00026F64" w:rsidRDefault="00026F64" w:rsidP="00026F64">
                      <w:r>
                        <w:rPr>
                          <w:rFonts w:hint="eastAsia"/>
                        </w:rPr>
                        <w:t>作出准予登记决定</w:t>
                      </w:r>
                    </w:p>
                  </w:txbxContent>
                </v:textbox>
              </v:shape>
            </w:pict>
          </mc:Fallback>
        </mc:AlternateContent>
      </w:r>
      <w:r>
        <w:rPr>
          <w:rFonts w:ascii="宋体" w:hAnsi="宋体" w:cs="宋体"/>
          <w:noProof/>
        </w:rPr>
        <mc:AlternateContent>
          <mc:Choice Requires="wps">
            <w:drawing>
              <wp:anchor distT="0" distB="0" distL="114300" distR="114300" simplePos="0" relativeHeight="251770880" behindDoc="0" locked="0" layoutInCell="1" allowOverlap="1">
                <wp:simplePos x="0" y="0"/>
                <wp:positionH relativeFrom="column">
                  <wp:posOffset>2647315</wp:posOffset>
                </wp:positionH>
                <wp:positionV relativeFrom="paragraph">
                  <wp:posOffset>18415</wp:posOffset>
                </wp:positionV>
                <wp:extent cx="1440180" cy="698500"/>
                <wp:effectExtent l="8890" t="8890" r="8255" b="6985"/>
                <wp:wrapNone/>
                <wp:docPr id="178" name="文本框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3" o:spid="_x0000_s1079" type="#_x0000_t202" style="position:absolute;left:0;text-align:left;margin-left:208.45pt;margin-top:1.45pt;width:113.4pt;height: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">
                <v:textbox>
                  <w:txbxContent>
                    <w:p w:rsidR="00026F64" w:rsidRDefault="00026F64" w:rsidP="00026F64">
                      <w:r>
                        <w:rPr>
                          <w:rFonts w:hint="eastAsia"/>
                        </w:rPr>
                        <w:t>不予登记，说明理由并告知申请人复议或诉讼权利</w:t>
                      </w:r>
                    </w:p>
                  </w:txbxContent>
                </v:textbox>
              </v:shape>
            </w:pict>
          </mc:Fallback>
        </mc:AlternateContent>
      </w:r>
      <w:r>
        <w:rPr>
          <w:rFonts w:ascii="宋体" w:hAnsi="宋体" w:cs="宋体"/>
          <w:noProof/>
        </w:rPr>
        <mc:AlternateContent>
          <mc:Choice Requires="wps">
            <w:drawing>
              <wp:anchor distT="0" distB="0" distL="114300" distR="114300" simplePos="0" relativeHeight="251771904" behindDoc="0" locked="0" layoutInCell="1" allowOverlap="1">
                <wp:simplePos x="0" y="0"/>
                <wp:positionH relativeFrom="column">
                  <wp:posOffset>333375</wp:posOffset>
                </wp:positionH>
                <wp:positionV relativeFrom="paragraph">
                  <wp:posOffset>101600</wp:posOffset>
                </wp:positionV>
                <wp:extent cx="1732915" cy="311785"/>
                <wp:effectExtent l="9525" t="6350" r="10160" b="5715"/>
                <wp:wrapNone/>
                <wp:docPr id="177" name="文本框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1178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1" o:spid="_x0000_s1080" type="#_x0000_t202" style="position:absolute;left:0;text-align:left;margin-left:26.25pt;margin-top:8pt;width:136.45pt;height:24.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">
                <v:textbox>
                  <w:txbxContent>
                    <w:p w:rsidR="00026F64" w:rsidRDefault="00026F64" w:rsidP="00026F64">
                      <w:r>
                        <w:rPr>
                          <w:rFonts w:hint="eastAsia"/>
                        </w:rPr>
                        <w:t xml:space="preserve">      </w:t>
                      </w:r>
                      <w:r>
                        <w:rPr>
                          <w:rFonts w:hint="eastAsia"/>
                        </w:rPr>
                        <w:t>不予受理</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r>
        <w:rPr>
          <w:rFonts w:ascii="宋体" w:hAnsi="宋体" w:cs="宋体"/>
        </w:rPr>
        <w:br w:type="page"/>
      </w:r>
      <w:bookmarkStart w:id="38" w:name="_Toc509494950"/>
      <w:bookmarkStart w:id="39" w:name="_Toc515981825"/>
      <w:r>
        <w:rPr>
          <w:rFonts w:ascii="宋体" w:eastAsia="宋体" w:hAnsi="宋体" w:cs="宋体" w:hint="eastAsia"/>
          <w:kern w:val="0"/>
          <w:sz w:val="21"/>
          <w:szCs w:val="17"/>
        </w:rPr>
        <w:lastRenderedPageBreak/>
        <w:t>船舶变更登记</w:t>
      </w:r>
      <w:bookmarkEnd w:id="38"/>
      <w:bookmarkEnd w:id="39"/>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MSAQR006</w:t>
      </w:r>
    </w:p>
    <w:p w:rsidR="00026F64" w:rsidRDefault="00026F64" w:rsidP="00026F64">
      <w:pPr>
        <w:widowControl/>
        <w:spacing w:line="460" w:lineRule="exact"/>
        <w:rPr>
          <w:rFonts w:ascii="宋体" w:hAnsi="宋体" w:cs="宋体"/>
          <w:b/>
          <w:bCs/>
        </w:rPr>
      </w:pPr>
      <w:r>
        <w:rPr>
          <w:rFonts w:ascii="宋体" w:hAnsi="宋体" w:cs="宋体" w:hint="eastAsia"/>
          <w:b/>
          <w:bCs/>
        </w:rPr>
        <w:t>三、主要内容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对符合条件的船舶变更的登记</w:t>
      </w:r>
    </w:p>
    <w:p w:rsidR="00026F64" w:rsidRDefault="00026F64" w:rsidP="00026F64">
      <w:pPr>
        <w:widowControl/>
        <w:spacing w:line="460" w:lineRule="exact"/>
        <w:rPr>
          <w:rFonts w:ascii="宋体" w:hAnsi="宋体" w:cs="宋体"/>
          <w:b/>
          <w:bCs/>
        </w:rPr>
      </w:pPr>
      <w:r>
        <w:rPr>
          <w:rFonts w:ascii="宋体" w:hAnsi="宋体" w:cs="宋体" w:hint="eastAsia"/>
          <w:b/>
          <w:bCs/>
        </w:rPr>
        <w:t>四、法律依据</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《中华人民共和国船舶登记条例》</w:t>
      </w:r>
      <w:r w:rsidRPr="00214DAA">
        <w:rPr>
          <w:rFonts w:ascii="宋体" w:hAnsi="宋体" w:cs="宋体" w:hint="eastAsia"/>
          <w:kern w:val="0"/>
          <w:szCs w:val="17"/>
        </w:rPr>
        <w:t>第三十五条</w:t>
      </w:r>
      <w:r>
        <w:rPr>
          <w:rFonts w:ascii="宋体" w:hAnsi="宋体" w:cs="宋体" w:hint="eastAsia"/>
          <w:kern w:val="0"/>
          <w:szCs w:val="17"/>
        </w:rPr>
        <w:t>：</w:t>
      </w:r>
      <w:r w:rsidRPr="00214DAA">
        <w:rPr>
          <w:rFonts w:ascii="宋体" w:hAnsi="宋体" w:cs="宋体" w:hint="eastAsia"/>
          <w:kern w:val="0"/>
          <w:szCs w:val="17"/>
        </w:rPr>
        <w:t>船舶登记项目发生变更时，船舶所有人应当持船舶登记的有关证明文件和变更证明文件，到船籍港船舶登记机关办理变更登记。</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第三十七条　船舶共有情况发生变更时，船舶所有人应当持船舶所有权登记证书和有关船舶共有情况变更的证明文件，到船籍港船舶登记机关办理有关变更登记。</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第三十八条　船舶抵押合同变更时，抵押权人和抵押人应当持船舶所有权登记证书、船舶抵押权登记证书和船舶抵押合同变更的证明文件，到船籍港船舶登记机关办理有关变更登记。</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对经审查符合本条例规定的，船籍港船舶登记机关应当在船舶所有权登记证书</w:t>
      </w:r>
      <w:r>
        <w:rPr>
          <w:rFonts w:ascii="宋体" w:hAnsi="宋体" w:cs="宋体" w:hint="eastAsia"/>
          <w:kern w:val="0"/>
          <w:szCs w:val="17"/>
        </w:rPr>
        <w:t>和船舶抵押权登记证书以及船舶登记簿上注明船舶抵押合同的变更事项。</w:t>
      </w:r>
    </w:p>
    <w:p w:rsidR="00026F64" w:rsidRDefault="00026F64" w:rsidP="00026F64">
      <w:pPr>
        <w:widowControl/>
        <w:spacing w:line="460" w:lineRule="exact"/>
        <w:rPr>
          <w:rFonts w:ascii="宋体" w:hAnsi="宋体" w:cs="宋体"/>
          <w:b/>
          <w:bCs/>
        </w:rPr>
      </w:pPr>
      <w:r>
        <w:rPr>
          <w:rFonts w:ascii="宋体" w:hAnsi="宋体" w:cs="宋体" w:hint="eastAsia"/>
          <w:b/>
          <w:bCs/>
        </w:rPr>
        <w:t>五、办理期限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spacing w:line="460" w:lineRule="exact"/>
        <w:rPr>
          <w:rFonts w:ascii="宋体" w:hAnsi="宋体" w:cs="宋体"/>
          <w:b/>
          <w:bCs/>
        </w:rPr>
      </w:pPr>
      <w:r>
        <w:rPr>
          <w:rFonts w:ascii="宋体" w:hAnsi="宋体" w:cs="宋体" w:hint="eastAsia"/>
          <w:b/>
          <w:bCs/>
        </w:rPr>
        <w:t>六、受理部门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spacing w:line="460" w:lineRule="exact"/>
        <w:rPr>
          <w:rFonts w:ascii="宋体" w:hAnsi="宋体" w:cs="宋体"/>
          <w:b/>
          <w:bCs/>
        </w:rPr>
      </w:pPr>
      <w:r>
        <w:rPr>
          <w:rFonts w:ascii="宋体" w:hAnsi="宋体" w:cs="宋体" w:hint="eastAsia"/>
          <w:b/>
          <w:bCs/>
        </w:rPr>
        <w:t>七、许可机关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602AD6">
        <w:rPr>
          <w:rFonts w:ascii="宋体" w:hAnsi="宋体" w:cs="宋体" w:hint="eastAsia"/>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spacing w:line="460" w:lineRule="exact"/>
        <w:rPr>
          <w:rFonts w:ascii="宋体" w:hAnsi="宋体" w:cs="宋体"/>
          <w:b/>
          <w:bCs/>
        </w:rPr>
      </w:pPr>
      <w:r>
        <w:rPr>
          <w:rFonts w:ascii="宋体" w:hAnsi="宋体" w:cs="宋体" w:hint="eastAsia"/>
          <w:b/>
          <w:bCs/>
        </w:rPr>
        <w:lastRenderedPageBreak/>
        <w:t>八、提交材料目录</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sidRPr="00214DAA">
        <w:rPr>
          <w:rFonts w:ascii="宋体" w:hAnsi="宋体" w:cs="宋体" w:hint="eastAsia"/>
          <w:kern w:val="0"/>
          <w:szCs w:val="17"/>
        </w:rPr>
        <w:t>船舶登记项目发生变更时，船舶登记申请人应当提交以下材料向船籍港船舶登记机关申请办理变更登记：</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（1）变更登记申请书；</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（2）变更项目的证明材料及其复印件（必要时，审查三分之二以上份额或者约定份额的共有人书面同意变更的文书）；</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（3）授权委托书（适用于委托他人办理）；</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（4）受委托人身份证明及其复印件（适用于委托他人办理）；</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（5）与变更项目有关的船舶登记证书（需要在证书上予以签注的，应提交相关证书原件）；</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6）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（7）船舶名称变更，按照规定应当公告的，还需要提交变更原因的特别说明以及公告；</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（8）申请人的身份证明及其复印件。</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2.因航线变更或者船舶所有人住所变更需要变更船舶登记机关的，船舶所有人应当向原船舶登记机关申请办理变更登记，并提交下列材料：</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（1）《船舶变更登记申请书》；</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（2）船舶航线或所有人住所地变更的证明文件；</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（3）船舶所有权登记证书；</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（4）已办理船舶国籍的，还应提交船舶国籍证书；</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（5）已办理抵押权登记的，还应提交抵押权人同意变更船舶登记机关的证明文件；</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（6）已办理光船租赁登记的，还应提交承租人同意变更船舶登记机关的证明文件；</w:t>
      </w:r>
    </w:p>
    <w:p w:rsidR="00026F64" w:rsidRPr="00214DAA"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（7）申请人的身份证明及其复印件；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14DAA">
        <w:rPr>
          <w:rFonts w:ascii="宋体" w:hAnsi="宋体" w:cs="宋体" w:hint="eastAsia"/>
          <w:kern w:val="0"/>
          <w:szCs w:val="17"/>
        </w:rPr>
        <w:t>（8</w:t>
      </w:r>
      <w:r>
        <w:rPr>
          <w:rFonts w:ascii="宋体" w:hAnsi="宋体" w:cs="宋体" w:hint="eastAsia"/>
          <w:kern w:val="0"/>
          <w:szCs w:val="17"/>
        </w:rPr>
        <w:t>）委托证明和被委托人身份证明及其复印件（委托时）。</w:t>
      </w:r>
    </w:p>
    <w:p w:rsidR="00026F64" w:rsidRDefault="00026F64" w:rsidP="00026F64">
      <w:pPr>
        <w:widowControl/>
        <w:spacing w:line="460" w:lineRule="exact"/>
        <w:rPr>
          <w:rFonts w:ascii="宋体" w:hAnsi="宋体" w:cs="宋体"/>
          <w:b/>
          <w:bCs/>
        </w:rPr>
      </w:pPr>
      <w:r>
        <w:rPr>
          <w:rFonts w:ascii="宋体" w:hAnsi="宋体" w:cs="宋体" w:hint="eastAsia"/>
          <w:b/>
          <w:bCs/>
        </w:rPr>
        <w:t>九、追责情形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3．未依法说明不受理登记申请或者不予登记理由的；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spacing w:line="460" w:lineRule="exact"/>
        <w:rPr>
          <w:rFonts w:ascii="宋体" w:hAnsi="宋体" w:cs="宋体"/>
          <w:b/>
          <w:bCs/>
        </w:rPr>
      </w:pPr>
      <w:r>
        <w:rPr>
          <w:rFonts w:ascii="宋体" w:hAnsi="宋体" w:cs="宋体" w:hint="eastAsia"/>
          <w:b/>
          <w:bCs/>
        </w:rPr>
        <w:t>十、登记流程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86592" behindDoc="0" locked="0" layoutInCell="1" allowOverlap="1">
                <wp:simplePos x="0" y="0"/>
                <wp:positionH relativeFrom="column">
                  <wp:posOffset>887095</wp:posOffset>
                </wp:positionH>
                <wp:positionV relativeFrom="paragraph">
                  <wp:posOffset>59055</wp:posOffset>
                </wp:positionV>
                <wp:extent cx="3827145" cy="323850"/>
                <wp:effectExtent l="10795" t="11430" r="10160" b="7620"/>
                <wp:wrapNone/>
                <wp:docPr id="17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81" style="position:absolute;left:0;text-align:left;margin-left:69.85pt;margin-top:4.65pt;width:301.35pt;height:2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06048" behindDoc="0" locked="0" layoutInCell="1" allowOverlap="1">
                <wp:simplePos x="0" y="0"/>
                <wp:positionH relativeFrom="column">
                  <wp:posOffset>4170680</wp:posOffset>
                </wp:positionH>
                <wp:positionV relativeFrom="paragraph">
                  <wp:posOffset>165735</wp:posOffset>
                </wp:positionV>
                <wp:extent cx="1270" cy="304800"/>
                <wp:effectExtent l="55880" t="13335" r="57150" b="15240"/>
                <wp:wrapNone/>
                <wp:docPr id="17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B11E" id="Line 263" o:spid="_x0000_s1026" style="position:absolute;left:0;text-align:lef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pt,13.05pt" to="32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GHLwIAAFA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">
                <v:stroke endarrow="block"/>
              </v:line>
            </w:pict>
          </mc:Fallback>
        </mc:AlternateContent>
      </w:r>
      <w:r>
        <w:rPr>
          <w:rFonts w:ascii="宋体" w:hAnsi="宋体" w:cs="宋体"/>
          <w:noProof/>
        </w:rPr>
        <mc:AlternateContent>
          <mc:Choice Requires="wps">
            <w:drawing>
              <wp:anchor distT="0" distB="0" distL="114300" distR="114300" simplePos="0" relativeHeight="251907072" behindDoc="0" locked="0" layoutInCell="1" allowOverlap="1">
                <wp:simplePos x="0" y="0"/>
                <wp:positionH relativeFrom="column">
                  <wp:posOffset>1589405</wp:posOffset>
                </wp:positionH>
                <wp:positionV relativeFrom="paragraph">
                  <wp:posOffset>162560</wp:posOffset>
                </wp:positionV>
                <wp:extent cx="1270" cy="304800"/>
                <wp:effectExtent l="55880" t="10160" r="57150" b="18415"/>
                <wp:wrapNone/>
                <wp:docPr id="17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04DD" id="Line 264" o:spid="_x0000_s1026" style="position:absolute;left:0;text-align:lef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2.8pt" to="12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3ZYLwIAAFA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87616"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17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82" style="position:absolute;left:0;text-align:left;margin-left:44.95pt;margin-top:16.65pt;width:166.55pt;height:2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Pr>
          <w:rFonts w:ascii="宋体" w:hAnsi="宋体" w:cs="宋体"/>
          <w:noProof/>
        </w:rPr>
        <mc:AlternateContent>
          <mc:Choice Requires="wps">
            <w:drawing>
              <wp:anchor distT="0" distB="0" distL="114300" distR="114300" simplePos="0" relativeHeight="251889664" behindDoc="0" locked="0" layoutInCell="1" allowOverlap="1">
                <wp:simplePos x="0" y="0"/>
                <wp:positionH relativeFrom="column">
                  <wp:posOffset>2742565</wp:posOffset>
                </wp:positionH>
                <wp:positionV relativeFrom="paragraph">
                  <wp:posOffset>189230</wp:posOffset>
                </wp:positionV>
                <wp:extent cx="2115185" cy="323850"/>
                <wp:effectExtent l="8890" t="8255" r="9525" b="10795"/>
                <wp:wrapNone/>
                <wp:docPr id="17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83" style="position:absolute;left:0;text-align:left;margin-left:215.95pt;margin-top:14.9pt;width:166.55pt;height:2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">
                <v:textbox>
                  <w:txbxContent>
                    <w:p w:rsidR="00026F64" w:rsidRDefault="00026F64" w:rsidP="00026F64">
                      <w:pPr>
                        <w:jc w:val="center"/>
                      </w:pPr>
                      <w:r>
                        <w:rPr>
                          <w:rFonts w:hint="eastAsia"/>
                        </w:rPr>
                        <w:t>资料齐全并符合要求</w:t>
                      </w: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88640"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17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B160" id="Line 246"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xmLwIAAE8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">
                <v:stroke endarrow="block"/>
              </v:line>
            </w:pict>
          </mc:Fallback>
        </mc:AlternateContent>
      </w:r>
      <w:r>
        <w:rPr>
          <w:rFonts w:ascii="宋体" w:hAnsi="宋体" w:cs="宋体"/>
          <w:noProof/>
        </w:rPr>
        <mc:AlternateContent>
          <mc:Choice Requires="wps">
            <w:drawing>
              <wp:anchor distT="0" distB="0" distL="114300" distR="114300" simplePos="0" relativeHeight="251898880"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170"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17E2" id="Freeform 256" o:spid="_x0000_s1026" style="position:absolute;left:0;text-align:left;margin-left:330.65pt;margin-top:20.4pt;width:.05pt;height:84.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90688"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16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84" type="#_x0000_t202" style="position:absolute;left:0;text-align:left;margin-left:76.45pt;margin-top:21.95pt;width:111.7pt;height:30.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92736" behindDoc="0" locked="0" layoutInCell="1" allowOverlap="1">
                <wp:simplePos x="0" y="0"/>
                <wp:positionH relativeFrom="column">
                  <wp:posOffset>2265680</wp:posOffset>
                </wp:positionH>
                <wp:positionV relativeFrom="paragraph">
                  <wp:posOffset>132080</wp:posOffset>
                </wp:positionV>
                <wp:extent cx="635" cy="304800"/>
                <wp:effectExtent l="55880" t="8255" r="57785" b="20320"/>
                <wp:wrapNone/>
                <wp:docPr id="16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625B" id="Line 250"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10.4pt" to="17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uiLgIAAE8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">
                <v:stroke endarrow="block"/>
              </v:line>
            </w:pict>
          </mc:Fallback>
        </mc:AlternateContent>
      </w:r>
      <w:r>
        <w:rPr>
          <w:rFonts w:ascii="宋体" w:hAnsi="宋体" w:cs="宋体"/>
          <w:noProof/>
        </w:rPr>
        <mc:AlternateContent>
          <mc:Choice Requires="wps">
            <w:drawing>
              <wp:anchor distT="0" distB="0" distL="114300" distR="114300" simplePos="0" relativeHeight="251891712" behindDoc="0" locked="0" layoutInCell="1" allowOverlap="1">
                <wp:simplePos x="0" y="0"/>
                <wp:positionH relativeFrom="column">
                  <wp:posOffset>1160780</wp:posOffset>
                </wp:positionH>
                <wp:positionV relativeFrom="paragraph">
                  <wp:posOffset>114935</wp:posOffset>
                </wp:positionV>
                <wp:extent cx="635" cy="304800"/>
                <wp:effectExtent l="55880" t="10160" r="57785" b="18415"/>
                <wp:wrapNone/>
                <wp:docPr id="167"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0BAAA" id="Line 249"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9.05pt" to="91.4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TGELwIAAE8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94784" behindDoc="0" locked="0" layoutInCell="1" allowOverlap="1">
                <wp:simplePos x="0" y="0"/>
                <wp:positionH relativeFrom="column">
                  <wp:posOffset>1827530</wp:posOffset>
                </wp:positionH>
                <wp:positionV relativeFrom="paragraph">
                  <wp:posOffset>130810</wp:posOffset>
                </wp:positionV>
                <wp:extent cx="1162050" cy="592455"/>
                <wp:effectExtent l="8255" t="6985" r="10795" b="10160"/>
                <wp:wrapNone/>
                <wp:docPr id="16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85" type="#_x0000_t202" style="position:absolute;left:0;text-align:left;margin-left:143.9pt;margin-top:10.3pt;width:91.5pt;height:46.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893760" behindDoc="0" locked="0" layoutInCell="1" allowOverlap="1">
                <wp:simplePos x="0" y="0"/>
                <wp:positionH relativeFrom="column">
                  <wp:posOffset>542290</wp:posOffset>
                </wp:positionH>
                <wp:positionV relativeFrom="paragraph">
                  <wp:posOffset>123190</wp:posOffset>
                </wp:positionV>
                <wp:extent cx="1193165" cy="625475"/>
                <wp:effectExtent l="8890" t="8890" r="7620" b="13335"/>
                <wp:wrapNone/>
                <wp:docPr id="16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86" type="#_x0000_t202" style="position:absolute;left:0;text-align:left;margin-left:42.7pt;margin-top:9.7pt;width:93.95pt;height:49.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Pr>
          <w:rFonts w:ascii="宋体" w:hAnsi="宋体" w:cs="宋体"/>
          <w:noProof/>
        </w:rPr>
        <mc:AlternateContent>
          <mc:Choice Requires="wps">
            <w:drawing>
              <wp:anchor distT="0" distB="0" distL="114300" distR="114300" simplePos="0" relativeHeight="251897856" behindDoc="0" locked="0" layoutInCell="1" allowOverlap="1">
                <wp:simplePos x="0" y="0"/>
                <wp:positionH relativeFrom="column">
                  <wp:posOffset>3648075</wp:posOffset>
                </wp:positionH>
                <wp:positionV relativeFrom="paragraph">
                  <wp:posOffset>221615</wp:posOffset>
                </wp:positionV>
                <wp:extent cx="1304925" cy="312420"/>
                <wp:effectExtent l="9525" t="12065" r="9525" b="8890"/>
                <wp:wrapNone/>
                <wp:docPr id="16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242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87" type="#_x0000_t202" style="position:absolute;left:0;text-align:left;margin-left:287.25pt;margin-top:17.45pt;width:102.75pt;height:24.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08096"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163"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CA3F" id="Freeform 265" o:spid="_x0000_s1026" style="position:absolute;left:0;text-align:left;margin-left:237.65pt;margin-top:.05pt;width:48pt;height:.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95808" behindDoc="0" locked="0" layoutInCell="1" allowOverlap="1">
                <wp:simplePos x="0" y="0"/>
                <wp:positionH relativeFrom="column">
                  <wp:posOffset>1170305</wp:posOffset>
                </wp:positionH>
                <wp:positionV relativeFrom="paragraph">
                  <wp:posOffset>146685</wp:posOffset>
                </wp:positionV>
                <wp:extent cx="9525" cy="1384300"/>
                <wp:effectExtent l="55880" t="13335" r="48895" b="21590"/>
                <wp:wrapNone/>
                <wp:docPr id="162"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4C17" id="Freeform 253" o:spid="_x0000_s1026" style="position:absolute;left:0;text-align:left;margin-left:92.15pt;margin-top:11.55pt;width:.75pt;height:10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899904"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16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BBF50" id="Line 257"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V+LwIAAE8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00928"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16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88" type="#_x0000_t202" style="position:absolute;left:0;text-align:left;margin-left:258pt;margin-top:5.2pt;width:159.1pt;height:4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026F64" w:rsidP="00026F64">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tabs>
          <w:tab w:val="left" w:pos="5173"/>
          <w:tab w:val="left" w:pos="667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01952" behindDoc="0" locked="0" layoutInCell="1" allowOverlap="1">
                <wp:simplePos x="0" y="0"/>
                <wp:positionH relativeFrom="column">
                  <wp:posOffset>4819015</wp:posOffset>
                </wp:positionH>
                <wp:positionV relativeFrom="paragraph">
                  <wp:posOffset>82550</wp:posOffset>
                </wp:positionV>
                <wp:extent cx="9525" cy="508000"/>
                <wp:effectExtent l="56515" t="6350" r="48260" b="19050"/>
                <wp:wrapNone/>
                <wp:docPr id="159"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DC1B" id="Freeform 259" o:spid="_x0000_s1026" style="position:absolute;left:0;text-align:left;margin-left:379.45pt;margin-top:6.5pt;width:.75pt;height:4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904000" behindDoc="0" locked="0" layoutInCell="1" allowOverlap="1">
                <wp:simplePos x="0" y="0"/>
                <wp:positionH relativeFrom="column">
                  <wp:posOffset>3589655</wp:posOffset>
                </wp:positionH>
                <wp:positionV relativeFrom="paragraph">
                  <wp:posOffset>111125</wp:posOffset>
                </wp:positionV>
                <wp:extent cx="9525" cy="469265"/>
                <wp:effectExtent l="55880" t="6350" r="48895" b="19685"/>
                <wp:wrapNone/>
                <wp:docPr id="158"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8CED" id="Freeform 261" o:spid="_x0000_s1026" style="position:absolute;left:0;text-align:left;margin-left:282.65pt;margin-top:8.75pt;width:.75pt;height:36.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spacing w:line="460" w:lineRule="exact"/>
        <w:rPr>
          <w:rFonts w:ascii="宋体" w:hAnsi="宋体" w:cs="宋体"/>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02976" behindDoc="0" locked="0" layoutInCell="1" allowOverlap="1">
                <wp:simplePos x="0" y="0"/>
                <wp:positionH relativeFrom="column">
                  <wp:posOffset>4343400</wp:posOffset>
                </wp:positionH>
                <wp:positionV relativeFrom="paragraph">
                  <wp:posOffset>19050</wp:posOffset>
                </wp:positionV>
                <wp:extent cx="1217930" cy="704215"/>
                <wp:effectExtent l="9525" t="9525" r="10795" b="10160"/>
                <wp:wrapNone/>
                <wp:docPr id="15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作出准予登记决定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89" type="#_x0000_t202" style="position:absolute;left:0;text-align:left;margin-left:342pt;margin-top:1.5pt;width:95.9pt;height:55.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">
                <v:textbox>
                  <w:txbxContent>
                    <w:p w:rsidR="00026F64" w:rsidRDefault="00026F64" w:rsidP="00026F64">
                      <w:r>
                        <w:rPr>
                          <w:rFonts w:hint="eastAsia"/>
                        </w:rPr>
                        <w:t>作出准予登记决定</w:t>
                      </w:r>
                    </w:p>
                  </w:txbxContent>
                </v:textbox>
              </v:shape>
            </w:pict>
          </mc:Fallback>
        </mc:AlternateContent>
      </w:r>
      <w:r>
        <w:rPr>
          <w:rFonts w:ascii="宋体" w:hAnsi="宋体" w:cs="宋体"/>
          <w:noProof/>
        </w:rPr>
        <mc:AlternateContent>
          <mc:Choice Requires="wps">
            <w:drawing>
              <wp:anchor distT="0" distB="0" distL="114300" distR="114300" simplePos="0" relativeHeight="251905024" behindDoc="0" locked="0" layoutInCell="1" allowOverlap="1">
                <wp:simplePos x="0" y="0"/>
                <wp:positionH relativeFrom="column">
                  <wp:posOffset>2647315</wp:posOffset>
                </wp:positionH>
                <wp:positionV relativeFrom="paragraph">
                  <wp:posOffset>18415</wp:posOffset>
                </wp:positionV>
                <wp:extent cx="1440180" cy="698500"/>
                <wp:effectExtent l="8890" t="8890" r="8255" b="6985"/>
                <wp:wrapNone/>
                <wp:docPr id="15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90" type="#_x0000_t202" style="position:absolute;left:0;text-align:left;margin-left:208.45pt;margin-top:1.45pt;width:113.4pt;height: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">
                <v:textbox>
                  <w:txbxContent>
                    <w:p w:rsidR="00026F64" w:rsidRDefault="00026F64" w:rsidP="00026F64">
                      <w:r>
                        <w:rPr>
                          <w:rFonts w:hint="eastAsia"/>
                        </w:rPr>
                        <w:t>不予登记，说明理由并告知申请人复议或诉讼权利</w:t>
                      </w:r>
                    </w:p>
                  </w:txbxContent>
                </v:textbox>
              </v:shape>
            </w:pict>
          </mc:Fallback>
        </mc:AlternateContent>
      </w:r>
      <w:r>
        <w:rPr>
          <w:rFonts w:ascii="宋体" w:hAnsi="宋体" w:cs="宋体"/>
          <w:noProof/>
        </w:rPr>
        <mc:AlternateContent>
          <mc:Choice Requires="wps">
            <w:drawing>
              <wp:anchor distT="0" distB="0" distL="114300" distR="114300" simplePos="0" relativeHeight="251896832" behindDoc="0" locked="0" layoutInCell="1" allowOverlap="1">
                <wp:simplePos x="0" y="0"/>
                <wp:positionH relativeFrom="column">
                  <wp:posOffset>333375</wp:posOffset>
                </wp:positionH>
                <wp:positionV relativeFrom="paragraph">
                  <wp:posOffset>101600</wp:posOffset>
                </wp:positionV>
                <wp:extent cx="1732915" cy="311785"/>
                <wp:effectExtent l="9525" t="6350" r="10160" b="5715"/>
                <wp:wrapNone/>
                <wp:docPr id="15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1178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91" type="#_x0000_t202" style="position:absolute;left:0;text-align:left;margin-left:26.25pt;margin-top:8pt;width:136.45pt;height:24.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">
                <v:textbox>
                  <w:txbxContent>
                    <w:p w:rsidR="00026F64" w:rsidRDefault="00026F64" w:rsidP="00026F64">
                      <w:r>
                        <w:rPr>
                          <w:rFonts w:hint="eastAsia"/>
                        </w:rPr>
                        <w:t xml:space="preserve">      </w:t>
                      </w:r>
                      <w:r>
                        <w:rPr>
                          <w:rFonts w:hint="eastAsia"/>
                        </w:rPr>
                        <w:t>不予受理</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40" w:name="_Toc32157"/>
      <w:bookmarkStart w:id="41" w:name="_Toc493596659"/>
      <w:bookmarkStart w:id="42" w:name="_Toc502422029"/>
      <w:bookmarkStart w:id="43" w:name="_Toc25337"/>
      <w:bookmarkStart w:id="44" w:name="_Toc11740"/>
      <w:r>
        <w:rPr>
          <w:rFonts w:ascii="宋体" w:eastAsia="宋体" w:hAnsi="宋体" w:cs="宋体"/>
          <w:kern w:val="0"/>
          <w:sz w:val="21"/>
          <w:szCs w:val="17"/>
        </w:rPr>
        <w:br w:type="page"/>
      </w:r>
      <w:bookmarkStart w:id="45" w:name="_Toc509494951"/>
      <w:bookmarkStart w:id="46" w:name="_Toc515981826"/>
      <w:r>
        <w:rPr>
          <w:rFonts w:ascii="宋体" w:eastAsia="宋体" w:hAnsi="宋体" w:cs="宋体" w:hint="eastAsia"/>
          <w:kern w:val="0"/>
          <w:sz w:val="21"/>
          <w:szCs w:val="17"/>
        </w:rPr>
        <w:lastRenderedPageBreak/>
        <w:t>船舶注销登记</w:t>
      </w:r>
      <w:bookmarkEnd w:id="45"/>
      <w:bookmarkEnd w:id="46"/>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MSAQR007</w:t>
      </w:r>
    </w:p>
    <w:p w:rsidR="00026F64" w:rsidRDefault="00026F64" w:rsidP="00026F64">
      <w:pPr>
        <w:widowControl/>
        <w:spacing w:line="460" w:lineRule="exact"/>
        <w:rPr>
          <w:rFonts w:ascii="宋体" w:hAnsi="宋体" w:cs="宋体"/>
          <w:b/>
          <w:bCs/>
        </w:rPr>
      </w:pPr>
      <w:r>
        <w:rPr>
          <w:rFonts w:ascii="宋体" w:hAnsi="宋体" w:cs="宋体" w:hint="eastAsia"/>
          <w:b/>
          <w:bCs/>
        </w:rPr>
        <w:t>三、主要内容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对符合条件的船舶注销的登记</w:t>
      </w:r>
    </w:p>
    <w:p w:rsidR="00026F64" w:rsidRDefault="00026F64" w:rsidP="00026F64">
      <w:pPr>
        <w:widowControl/>
        <w:spacing w:line="460" w:lineRule="exact"/>
        <w:rPr>
          <w:rFonts w:ascii="宋体" w:hAnsi="宋体" w:cs="宋体"/>
          <w:b/>
          <w:bCs/>
        </w:rPr>
      </w:pPr>
      <w:r>
        <w:rPr>
          <w:rFonts w:ascii="宋体" w:hAnsi="宋体" w:cs="宋体" w:hint="eastAsia"/>
          <w:b/>
          <w:bCs/>
        </w:rPr>
        <w:t>四、法律依据</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《中华人民共和国船舶登记条例》</w:t>
      </w:r>
      <w:r w:rsidRPr="00214DAA">
        <w:rPr>
          <w:rFonts w:ascii="宋体" w:hAnsi="宋体" w:cs="宋体" w:hint="eastAsia"/>
          <w:kern w:val="0"/>
          <w:szCs w:val="17"/>
        </w:rPr>
        <w:t>第</w:t>
      </w:r>
      <w:r w:rsidRPr="00E92211">
        <w:rPr>
          <w:rFonts w:ascii="宋体" w:hAnsi="宋体" w:cs="宋体" w:hint="eastAsia"/>
          <w:kern w:val="0"/>
          <w:szCs w:val="17"/>
        </w:rPr>
        <w:t>三十九条　船舶所有权发生转移时，原船舶所有人应当持船舶所有权登记证书、船舶国籍证书和其他有关证明文件到船籍港船舶登记机关办理注销登记。</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第四十条　船舶灭失（含船舶拆解、船舶沉没）和船舶失踪，船舶所有人应当自船舶灭失（含船舶拆解、船舶沉没）或者船舶失踪之日起３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第四十二条　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lastRenderedPageBreak/>
        <w:t>第四十三条　光船租赁合同期满或者光船租赁关系终止，出租人应当自光船租赁合同期满或者光船租赁关系终止之日起１５日内，持船舶所有权登记证书、光船租赁合同或者终止光船租赁关系的证明文件，到船籍港船舶登记机关办理光船租赁注销登记。</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以光船条件出租到境外的船舶，出租人还应当提供承租人所在地船舶登记机关出具的注销船舶国籍证明书或者将于重新登记时立即注销船舶国籍的证明书。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经核准后，船籍港船舶登记机关应当注销其在船舶所有权登记证书和船舶登记簿上的光船租赁登记的记录，并发还原船舶国籍证书。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第四十四条　以光船条件租进的船舶，承租人应当自光船租赁合同期满或者光船租赁关系终止之日起１５日内，持光船租赁合同、终止光船租赁关系的证明文件，到船籍港船舶登记机关办理注销登记。</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以光船条件从境外租进的船舶，还应当提供临时船舶国籍证书。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经核准后，船籍港船舶登记机关应当注销其在船舶登记簿上的光船租赁登记，收回临时船舶</w:t>
      </w:r>
      <w:r>
        <w:rPr>
          <w:rFonts w:ascii="宋体" w:hAnsi="宋体" w:cs="宋体" w:hint="eastAsia"/>
          <w:kern w:val="0"/>
          <w:szCs w:val="17"/>
        </w:rPr>
        <w:t>国籍证书，并出具光船租赁登记注销证明书和临时船舶国籍注销证明书。</w:t>
      </w:r>
    </w:p>
    <w:p w:rsidR="00026F64" w:rsidRDefault="00026F64" w:rsidP="00026F64">
      <w:pPr>
        <w:widowControl/>
        <w:spacing w:line="460" w:lineRule="exact"/>
        <w:rPr>
          <w:rFonts w:ascii="宋体" w:hAnsi="宋体" w:cs="宋体"/>
          <w:b/>
          <w:bCs/>
        </w:rPr>
      </w:pPr>
      <w:r>
        <w:rPr>
          <w:rFonts w:ascii="宋体" w:hAnsi="宋体" w:cs="宋体" w:hint="eastAsia"/>
          <w:b/>
          <w:bCs/>
        </w:rPr>
        <w:t>五、办理期限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spacing w:line="460" w:lineRule="exact"/>
        <w:rPr>
          <w:rFonts w:ascii="宋体" w:hAnsi="宋体" w:cs="宋体"/>
          <w:b/>
          <w:bCs/>
        </w:rPr>
      </w:pPr>
      <w:r>
        <w:rPr>
          <w:rFonts w:ascii="宋体" w:hAnsi="宋体" w:cs="宋体" w:hint="eastAsia"/>
          <w:b/>
          <w:bCs/>
        </w:rPr>
        <w:t>六、受理部门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spacing w:line="460" w:lineRule="exact"/>
        <w:rPr>
          <w:rFonts w:ascii="宋体" w:hAnsi="宋体" w:cs="宋体"/>
          <w:b/>
          <w:bCs/>
        </w:rPr>
      </w:pPr>
      <w:r>
        <w:rPr>
          <w:rFonts w:ascii="宋体" w:hAnsi="宋体" w:cs="宋体" w:hint="eastAsia"/>
          <w:b/>
          <w:bCs/>
        </w:rPr>
        <w:t>七、许可机关</w:t>
      </w:r>
    </w:p>
    <w:p w:rsidR="00026F64" w:rsidRPr="00602AD6"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w:t>
      </w:r>
      <w:r w:rsidRPr="00602AD6">
        <w:rPr>
          <w:rFonts w:ascii="宋体" w:hAnsi="宋体" w:cs="宋体" w:hint="eastAsia"/>
          <w:kern w:val="0"/>
          <w:szCs w:val="17"/>
        </w:rPr>
        <w:t>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spacing w:line="460" w:lineRule="exact"/>
        <w:rPr>
          <w:rFonts w:ascii="宋体" w:hAnsi="宋体" w:cs="宋体"/>
          <w:b/>
          <w:bCs/>
        </w:rPr>
      </w:pPr>
      <w:r>
        <w:rPr>
          <w:rFonts w:ascii="宋体" w:hAnsi="宋体" w:cs="宋体" w:hint="eastAsia"/>
          <w:b/>
          <w:bCs/>
        </w:rPr>
        <w:t>八、提交材料目录</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sidRPr="00E92211">
        <w:rPr>
          <w:rFonts w:ascii="宋体" w:hAnsi="宋体" w:cs="宋体" w:hint="eastAsia"/>
          <w:kern w:val="0"/>
          <w:szCs w:val="17"/>
        </w:rPr>
        <w:t>所有权注销</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(1)《船舶注销登记申请书》；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(2)说明所有权注销原因的书面材料及相关证明文书；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(3)抵押权人同意船舶转让的文书（对于已办理抵押权登记的船舶）；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(4)船舶所有权登记证书；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(5)（临时）国籍证书（适用于已经办理（临时）国籍证书的船舶）；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(6)申请人的身份证明及其复印件；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lastRenderedPageBreak/>
        <w:t>(7)委托证明和被委托人身份证明及其复印件（委托时）；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sidRPr="00E92211">
        <w:rPr>
          <w:rFonts w:ascii="宋体" w:hAnsi="宋体" w:cs="宋体" w:hint="eastAsia"/>
          <w:kern w:val="0"/>
          <w:szCs w:val="17"/>
        </w:rPr>
        <w:t>已通知光船租赁承租人的证明文书（适用于已办理光船租赁登记的船舶）；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sidRPr="00E92211">
        <w:rPr>
          <w:rFonts w:ascii="宋体" w:hAnsi="宋体" w:cs="宋体" w:hint="eastAsia"/>
          <w:kern w:val="0"/>
          <w:szCs w:val="17"/>
        </w:rPr>
        <w:t>承租人同意注销船舶所有权登记的文件（适用于融资租赁船舶）。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2.（临时）国籍注销登记</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(1)《船舶注销登记申请书》；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(2)（临时）国籍证书（适用于已经办理（临时）国籍证书的船舶）；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(3) 申请（临时）国籍注销登记的证明文件；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(4)申请人的身份证明及其复印件；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sidRPr="00E92211">
        <w:rPr>
          <w:rFonts w:ascii="宋体" w:hAnsi="宋体" w:cs="宋体" w:hint="eastAsia"/>
          <w:kern w:val="0"/>
          <w:szCs w:val="17"/>
        </w:rPr>
        <w:t>委托证明和被委托人身份证明及其复印件（委托时）。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3．抵押权注销登记</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(1)《船舶注销登记申请书》；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(2) 船舶所有权登记证书；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 xml:space="preserve">(3) 抵押权人同意注销抵押权登记的证明文件； </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 xml:space="preserve">(4) 船舶抵押权登记证书； </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sidRPr="00E92211">
        <w:rPr>
          <w:rFonts w:ascii="宋体" w:hAnsi="宋体" w:cs="宋体" w:hint="eastAsia"/>
          <w:kern w:val="0"/>
          <w:szCs w:val="17"/>
        </w:rPr>
        <w:t>申请人的身份证明及其复印件；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sidRPr="00E92211">
        <w:rPr>
          <w:rFonts w:ascii="宋体" w:hAnsi="宋体" w:cs="宋体" w:hint="eastAsia"/>
          <w:kern w:val="0"/>
          <w:szCs w:val="17"/>
        </w:rPr>
        <w:t>委托证明和被委托人身份证明及其复印件（委托时。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4．光船租赁注销登记</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(1)《船舶注销登记申请书》；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(2) 船舶所有权登记证书；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sidRPr="00E92211">
        <w:rPr>
          <w:rFonts w:ascii="宋体" w:hAnsi="宋体" w:cs="宋体" w:hint="eastAsia"/>
          <w:kern w:val="0"/>
          <w:szCs w:val="17"/>
        </w:rPr>
        <w:t>(3) 申请人的身份证明及其复印件；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w:t>
      </w:r>
      <w:r w:rsidRPr="00E92211">
        <w:rPr>
          <w:rFonts w:ascii="宋体" w:hAnsi="宋体" w:cs="宋体" w:hint="eastAsia"/>
          <w:kern w:val="0"/>
          <w:szCs w:val="17"/>
        </w:rPr>
        <w:t>光船租赁合同期满或者光船租赁关系终止的证明文件；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w:t>
      </w:r>
      <w:r w:rsidRPr="00E92211">
        <w:rPr>
          <w:rFonts w:ascii="宋体" w:hAnsi="宋体" w:cs="宋体" w:hint="eastAsia"/>
          <w:kern w:val="0"/>
          <w:szCs w:val="17"/>
        </w:rPr>
        <w:t>光船租赁登记证书；</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w:t>
      </w:r>
      <w:r w:rsidRPr="00E92211">
        <w:rPr>
          <w:rFonts w:ascii="宋体" w:hAnsi="宋体" w:cs="宋体" w:hint="eastAsia"/>
          <w:kern w:val="0"/>
          <w:szCs w:val="17"/>
        </w:rPr>
        <w:t>委托证明和被委托人身份证明及其复印件（委托时）；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w:t>
      </w:r>
      <w:r w:rsidRPr="00E92211">
        <w:rPr>
          <w:rFonts w:ascii="宋体" w:hAnsi="宋体" w:cs="宋体" w:hint="eastAsia"/>
          <w:kern w:val="0"/>
          <w:szCs w:val="17"/>
        </w:rPr>
        <w:t>临时船舶国籍证书（适用于以光船租赁从境外租进的船舶）；</w:t>
      </w:r>
    </w:p>
    <w:p w:rsidR="00026F64" w:rsidRPr="00E92211"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w:t>
      </w:r>
      <w:r w:rsidRPr="00E92211">
        <w:rPr>
          <w:rFonts w:ascii="宋体" w:hAnsi="宋体" w:cs="宋体" w:hint="eastAsia"/>
          <w:kern w:val="0"/>
          <w:szCs w:val="17"/>
        </w:rPr>
        <w:t>以光船条件出租境外的船舶，还应提交承租人所在地船舶登记机关出具的注销船舶国籍证明书或者将于重新登记时立即注销船舶国籍的证明书，但光船租赁续租的情况下无需提交；</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w:t>
      </w:r>
      <w:r w:rsidRPr="00E92211">
        <w:rPr>
          <w:rFonts w:ascii="宋体" w:hAnsi="宋体" w:cs="宋体" w:hint="eastAsia"/>
          <w:kern w:val="0"/>
          <w:szCs w:val="17"/>
        </w:rPr>
        <w:t>融资租赁船舶，还应</w:t>
      </w:r>
      <w:r>
        <w:rPr>
          <w:rFonts w:ascii="宋体" w:hAnsi="宋体" w:cs="宋体" w:hint="eastAsia"/>
          <w:kern w:val="0"/>
          <w:szCs w:val="17"/>
        </w:rPr>
        <w:t>提交承租人同意注销光船租赁登记的证明文件或其他法定文书。</w:t>
      </w:r>
    </w:p>
    <w:p w:rsidR="00026F64" w:rsidRDefault="00026F64" w:rsidP="00026F64">
      <w:pPr>
        <w:widowControl/>
        <w:spacing w:line="460" w:lineRule="exact"/>
        <w:rPr>
          <w:rFonts w:ascii="宋体" w:hAnsi="宋体" w:cs="宋体"/>
          <w:b/>
          <w:bCs/>
        </w:rPr>
      </w:pPr>
      <w:r>
        <w:rPr>
          <w:rFonts w:ascii="宋体" w:hAnsi="宋体" w:cs="宋体" w:hint="eastAsia"/>
          <w:b/>
          <w:bCs/>
        </w:rPr>
        <w:t>九、追责情形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1.对符合法定条件的登记申请不予受理、不予登记，或者不在法定期限内作出准予登记决定的；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2．对不符合法定条件的申请人准予登记或者超越法定职权作出准予登记决定的；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3．未依法说明不受理登记申请或者不予登记理由的；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spacing w:line="460" w:lineRule="exact"/>
        <w:rPr>
          <w:rFonts w:ascii="宋体" w:hAnsi="宋体" w:cs="宋体"/>
          <w:b/>
          <w:bCs/>
        </w:rPr>
      </w:pPr>
      <w:r>
        <w:rPr>
          <w:rFonts w:ascii="宋体" w:hAnsi="宋体" w:cs="宋体" w:hint="eastAsia"/>
          <w:b/>
          <w:bCs/>
        </w:rPr>
        <w:t>十、登记流程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09120" behindDoc="0" locked="0" layoutInCell="1" allowOverlap="1">
                <wp:simplePos x="0" y="0"/>
                <wp:positionH relativeFrom="column">
                  <wp:posOffset>887095</wp:posOffset>
                </wp:positionH>
                <wp:positionV relativeFrom="paragraph">
                  <wp:posOffset>59055</wp:posOffset>
                </wp:positionV>
                <wp:extent cx="3827145" cy="323850"/>
                <wp:effectExtent l="10795" t="11430" r="10160" b="7620"/>
                <wp:wrapNone/>
                <wp:docPr id="154"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92" style="position:absolute;left:0;text-align:left;margin-left:69.85pt;margin-top:4.65pt;width:301.35pt;height:2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28576" behindDoc="0" locked="0" layoutInCell="1" allowOverlap="1">
                <wp:simplePos x="0" y="0"/>
                <wp:positionH relativeFrom="column">
                  <wp:posOffset>4170680</wp:posOffset>
                </wp:positionH>
                <wp:positionV relativeFrom="paragraph">
                  <wp:posOffset>165735</wp:posOffset>
                </wp:positionV>
                <wp:extent cx="1270" cy="304800"/>
                <wp:effectExtent l="55880" t="13335" r="57150" b="15240"/>
                <wp:wrapNone/>
                <wp:docPr id="15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AB67" id="Line 285"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pt,13.05pt" to="32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AGLwIAAFA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">
                <v:stroke endarrow="block"/>
              </v:line>
            </w:pict>
          </mc:Fallback>
        </mc:AlternateContent>
      </w:r>
      <w:r>
        <w:rPr>
          <w:rFonts w:ascii="宋体" w:hAnsi="宋体" w:cs="宋体"/>
          <w:noProof/>
        </w:rPr>
        <mc:AlternateContent>
          <mc:Choice Requires="wps">
            <w:drawing>
              <wp:anchor distT="0" distB="0" distL="114300" distR="114300" simplePos="0" relativeHeight="251929600" behindDoc="0" locked="0" layoutInCell="1" allowOverlap="1">
                <wp:simplePos x="0" y="0"/>
                <wp:positionH relativeFrom="column">
                  <wp:posOffset>1589405</wp:posOffset>
                </wp:positionH>
                <wp:positionV relativeFrom="paragraph">
                  <wp:posOffset>162560</wp:posOffset>
                </wp:positionV>
                <wp:extent cx="1270" cy="304800"/>
                <wp:effectExtent l="55880" t="10160" r="57150" b="18415"/>
                <wp:wrapNone/>
                <wp:docPr id="15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3E95" id="Line 286"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2.8pt" to="12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Y/LwIAAFA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10144"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15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93" style="position:absolute;left:0;text-align:left;margin-left:44.95pt;margin-top:16.65pt;width:166.55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Pr>
          <w:rFonts w:ascii="宋体" w:hAnsi="宋体" w:cs="宋体"/>
          <w:noProof/>
        </w:rPr>
        <mc:AlternateContent>
          <mc:Choice Requires="wps">
            <w:drawing>
              <wp:anchor distT="0" distB="0" distL="114300" distR="114300" simplePos="0" relativeHeight="251912192" behindDoc="0" locked="0" layoutInCell="1" allowOverlap="1">
                <wp:simplePos x="0" y="0"/>
                <wp:positionH relativeFrom="column">
                  <wp:posOffset>2742565</wp:posOffset>
                </wp:positionH>
                <wp:positionV relativeFrom="paragraph">
                  <wp:posOffset>189230</wp:posOffset>
                </wp:positionV>
                <wp:extent cx="2115185" cy="323850"/>
                <wp:effectExtent l="8890" t="8255" r="9525" b="10795"/>
                <wp:wrapNone/>
                <wp:docPr id="15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94" style="position:absolute;left:0;text-align:left;margin-left:215.95pt;margin-top:14.9pt;width:166.55pt;height: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ZjLQIAAFMEAAAOAAAAZHJzL2Uyb0RvYy54bWysVFFv0zAQfkfiP1h+p2myprR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">
                <v:textbox>
                  <w:txbxContent>
                    <w:p w:rsidR="00026F64" w:rsidRDefault="00026F64" w:rsidP="00026F64">
                      <w:pPr>
                        <w:jc w:val="center"/>
                      </w:pPr>
                      <w:r>
                        <w:rPr>
                          <w:rFonts w:hint="eastAsia"/>
                        </w:rPr>
                        <w:t>资料齐全并符合要求</w:t>
                      </w: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11168"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149"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5744" id="Line 268"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JLwIAAE8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">
                <v:stroke endarrow="block"/>
              </v:line>
            </w:pict>
          </mc:Fallback>
        </mc:AlternateContent>
      </w:r>
      <w:r>
        <w:rPr>
          <w:rFonts w:ascii="宋体" w:hAnsi="宋体" w:cs="宋体"/>
          <w:noProof/>
        </w:rPr>
        <mc:AlternateContent>
          <mc:Choice Requires="wps">
            <w:drawing>
              <wp:anchor distT="0" distB="0" distL="114300" distR="114300" simplePos="0" relativeHeight="251921408"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148"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1993" id="Freeform 278" o:spid="_x0000_s1026" style="position:absolute;left:0;text-align:left;margin-left:330.65pt;margin-top:20.4pt;width:.05pt;height:84.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13216"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14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95" type="#_x0000_t202" style="position:absolute;left:0;text-align:left;margin-left:76.45pt;margin-top:21.95pt;width:111.7pt;height:30.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15264" behindDoc="0" locked="0" layoutInCell="1" allowOverlap="1">
                <wp:simplePos x="0" y="0"/>
                <wp:positionH relativeFrom="column">
                  <wp:posOffset>2265680</wp:posOffset>
                </wp:positionH>
                <wp:positionV relativeFrom="paragraph">
                  <wp:posOffset>132080</wp:posOffset>
                </wp:positionV>
                <wp:extent cx="635" cy="304800"/>
                <wp:effectExtent l="55880" t="8255" r="57785" b="20320"/>
                <wp:wrapNone/>
                <wp:docPr id="14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02723" id="Line 272"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10.4pt" to="17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">
                <v:stroke endarrow="block"/>
              </v:line>
            </w:pict>
          </mc:Fallback>
        </mc:AlternateContent>
      </w:r>
      <w:r>
        <w:rPr>
          <w:rFonts w:ascii="宋体" w:hAnsi="宋体" w:cs="宋体"/>
          <w:noProof/>
        </w:rPr>
        <mc:AlternateContent>
          <mc:Choice Requires="wps">
            <w:drawing>
              <wp:anchor distT="0" distB="0" distL="114300" distR="114300" simplePos="0" relativeHeight="251914240" behindDoc="0" locked="0" layoutInCell="1" allowOverlap="1">
                <wp:simplePos x="0" y="0"/>
                <wp:positionH relativeFrom="column">
                  <wp:posOffset>1160780</wp:posOffset>
                </wp:positionH>
                <wp:positionV relativeFrom="paragraph">
                  <wp:posOffset>114935</wp:posOffset>
                </wp:positionV>
                <wp:extent cx="635" cy="304800"/>
                <wp:effectExtent l="55880" t="10160" r="57785" b="18415"/>
                <wp:wrapNone/>
                <wp:docPr id="14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E07D" id="Line 271"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9.05pt" to="91.4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8LQIAAE8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17312" behindDoc="0" locked="0" layoutInCell="1" allowOverlap="1">
                <wp:simplePos x="0" y="0"/>
                <wp:positionH relativeFrom="column">
                  <wp:posOffset>1827530</wp:posOffset>
                </wp:positionH>
                <wp:positionV relativeFrom="paragraph">
                  <wp:posOffset>130810</wp:posOffset>
                </wp:positionV>
                <wp:extent cx="1162050" cy="592455"/>
                <wp:effectExtent l="8255" t="6985" r="10795" b="10160"/>
                <wp:wrapNone/>
                <wp:docPr id="14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96" type="#_x0000_t202" style="position:absolute;left:0;text-align:left;margin-left:143.9pt;margin-top:10.3pt;width:91.5pt;height:46.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916288" behindDoc="0" locked="0" layoutInCell="1" allowOverlap="1">
                <wp:simplePos x="0" y="0"/>
                <wp:positionH relativeFrom="column">
                  <wp:posOffset>542290</wp:posOffset>
                </wp:positionH>
                <wp:positionV relativeFrom="paragraph">
                  <wp:posOffset>123190</wp:posOffset>
                </wp:positionV>
                <wp:extent cx="1193165" cy="625475"/>
                <wp:effectExtent l="8890" t="8890" r="7620" b="13335"/>
                <wp:wrapNone/>
                <wp:docPr id="14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97" type="#_x0000_t202" style="position:absolute;left:0;text-align:left;margin-left:42.7pt;margin-top:9.7pt;width:93.95pt;height:49.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Pr>
          <w:rFonts w:ascii="宋体" w:hAnsi="宋体" w:cs="宋体"/>
          <w:noProof/>
        </w:rPr>
        <mc:AlternateContent>
          <mc:Choice Requires="wps">
            <w:drawing>
              <wp:anchor distT="0" distB="0" distL="114300" distR="114300" simplePos="0" relativeHeight="251920384" behindDoc="0" locked="0" layoutInCell="1" allowOverlap="1">
                <wp:simplePos x="0" y="0"/>
                <wp:positionH relativeFrom="column">
                  <wp:posOffset>3648075</wp:posOffset>
                </wp:positionH>
                <wp:positionV relativeFrom="paragraph">
                  <wp:posOffset>221615</wp:posOffset>
                </wp:positionV>
                <wp:extent cx="1304925" cy="312420"/>
                <wp:effectExtent l="9525" t="12065" r="9525" b="8890"/>
                <wp:wrapNone/>
                <wp:docPr id="14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242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98" type="#_x0000_t202" style="position:absolute;left:0;text-align:left;margin-left:287.25pt;margin-top:17.45pt;width:102.75pt;height:24.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30624"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141"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540C" id="Freeform 287" o:spid="_x0000_s1026" style="position:absolute;left:0;text-align:left;margin-left:237.65pt;margin-top:.05pt;width:48pt;height:.3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18336" behindDoc="0" locked="0" layoutInCell="1" allowOverlap="1">
                <wp:simplePos x="0" y="0"/>
                <wp:positionH relativeFrom="column">
                  <wp:posOffset>1170305</wp:posOffset>
                </wp:positionH>
                <wp:positionV relativeFrom="paragraph">
                  <wp:posOffset>146685</wp:posOffset>
                </wp:positionV>
                <wp:extent cx="9525" cy="1384300"/>
                <wp:effectExtent l="55880" t="13335" r="48895" b="21590"/>
                <wp:wrapNone/>
                <wp:docPr id="140"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6035" id="Freeform 275" o:spid="_x0000_s1026" style="position:absolute;left:0;text-align:left;margin-left:92.15pt;margin-top:11.55pt;width:.75pt;height:10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922432"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139"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81701" id="Line 279"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HOLwIAAE8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23456"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13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决定登记经登记机关批准后作出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99" type="#_x0000_t202" style="position:absolute;left:0;text-align:left;margin-left:258pt;margin-top:5.2pt;width:159.1pt;height:4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">
                <v:textbox>
                  <w:txbxContent>
                    <w:p w:rsidR="00026F64" w:rsidRDefault="00026F64" w:rsidP="00026F64">
                      <w:pPr>
                        <w:jc w:val="center"/>
                      </w:pPr>
                      <w:r>
                        <w:rPr>
                          <w:rFonts w:hint="eastAsia"/>
                        </w:rPr>
                        <w:t>决定登记经登记机关批准后作出</w:t>
                      </w:r>
                    </w:p>
                  </w:txbxContent>
                </v:textbox>
              </v:shape>
            </w:pict>
          </mc:Fallback>
        </mc:AlternateContent>
      </w:r>
      <w:r w:rsidR="00026F64">
        <w:rPr>
          <w:rFonts w:ascii="宋体" w:hAnsi="宋体" w:cs="宋体" w:hint="eastAsia"/>
        </w:rPr>
        <w:tab/>
      </w:r>
    </w:p>
    <w:p w:rsidR="00026F64" w:rsidRDefault="00026F64" w:rsidP="00026F64">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tabs>
          <w:tab w:val="left" w:pos="5173"/>
          <w:tab w:val="left" w:pos="667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24480" behindDoc="0" locked="0" layoutInCell="1" allowOverlap="1">
                <wp:simplePos x="0" y="0"/>
                <wp:positionH relativeFrom="column">
                  <wp:posOffset>4819015</wp:posOffset>
                </wp:positionH>
                <wp:positionV relativeFrom="paragraph">
                  <wp:posOffset>82550</wp:posOffset>
                </wp:positionV>
                <wp:extent cx="9525" cy="508000"/>
                <wp:effectExtent l="56515" t="6350" r="48260" b="19050"/>
                <wp:wrapNone/>
                <wp:docPr id="137"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B76D" id="Freeform 281" o:spid="_x0000_s1026" style="position:absolute;left:0;text-align:left;margin-left:379.45pt;margin-top:6.5pt;width:.75pt;height:4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926528" behindDoc="0" locked="0" layoutInCell="1" allowOverlap="1">
                <wp:simplePos x="0" y="0"/>
                <wp:positionH relativeFrom="column">
                  <wp:posOffset>3589655</wp:posOffset>
                </wp:positionH>
                <wp:positionV relativeFrom="paragraph">
                  <wp:posOffset>111125</wp:posOffset>
                </wp:positionV>
                <wp:extent cx="9525" cy="469265"/>
                <wp:effectExtent l="55880" t="6350" r="48895" b="19685"/>
                <wp:wrapNone/>
                <wp:docPr id="136"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630C1" id="Freeform 283" o:spid="_x0000_s1026" style="position:absolute;left:0;text-align:left;margin-left:282.65pt;margin-top:8.75pt;width:.75pt;height:36.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spacing w:line="460" w:lineRule="exact"/>
        <w:rPr>
          <w:rFonts w:ascii="宋体" w:hAnsi="宋体" w:cs="宋体"/>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925504" behindDoc="0" locked="0" layoutInCell="1" allowOverlap="1">
                <wp:simplePos x="0" y="0"/>
                <wp:positionH relativeFrom="column">
                  <wp:posOffset>4343400</wp:posOffset>
                </wp:positionH>
                <wp:positionV relativeFrom="paragraph">
                  <wp:posOffset>19050</wp:posOffset>
                </wp:positionV>
                <wp:extent cx="1217930" cy="704215"/>
                <wp:effectExtent l="9525" t="9525" r="10795" b="10160"/>
                <wp:wrapNone/>
                <wp:docPr id="135"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作出准予登记决定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100" type="#_x0000_t202" style="position:absolute;left:0;text-align:left;margin-left:342pt;margin-top:1.5pt;width:95.9pt;height:55.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">
                <v:textbox>
                  <w:txbxContent>
                    <w:p w:rsidR="00026F64" w:rsidRDefault="00026F64" w:rsidP="00026F64">
                      <w:r>
                        <w:rPr>
                          <w:rFonts w:hint="eastAsia"/>
                        </w:rPr>
                        <w:t>作出准予登记决定</w:t>
                      </w:r>
                    </w:p>
                  </w:txbxContent>
                </v:textbox>
              </v:shape>
            </w:pict>
          </mc:Fallback>
        </mc:AlternateContent>
      </w:r>
      <w:r>
        <w:rPr>
          <w:rFonts w:ascii="宋体" w:hAnsi="宋体" w:cs="宋体"/>
          <w:noProof/>
        </w:rPr>
        <mc:AlternateContent>
          <mc:Choice Requires="wps">
            <w:drawing>
              <wp:anchor distT="0" distB="0" distL="114300" distR="114300" simplePos="0" relativeHeight="251927552" behindDoc="0" locked="0" layoutInCell="1" allowOverlap="1">
                <wp:simplePos x="0" y="0"/>
                <wp:positionH relativeFrom="column">
                  <wp:posOffset>2647315</wp:posOffset>
                </wp:positionH>
                <wp:positionV relativeFrom="paragraph">
                  <wp:posOffset>18415</wp:posOffset>
                </wp:positionV>
                <wp:extent cx="1440180" cy="698500"/>
                <wp:effectExtent l="8890" t="8890" r="8255" b="6985"/>
                <wp:wrapNone/>
                <wp:docPr id="13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不予登记，说明理由并告知申请人复议或诉讼权利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01" type="#_x0000_t202" style="position:absolute;left:0;text-align:left;margin-left:208.45pt;margin-top:1.45pt;width:113.4pt;height:5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">
                <v:textbox>
                  <w:txbxContent>
                    <w:p w:rsidR="00026F64" w:rsidRDefault="00026F64" w:rsidP="00026F64">
                      <w:r>
                        <w:rPr>
                          <w:rFonts w:hint="eastAsia"/>
                        </w:rPr>
                        <w:t>不予登记，说明理由并告知申请人复议或诉讼权利</w:t>
                      </w:r>
                    </w:p>
                  </w:txbxContent>
                </v:textbox>
              </v:shape>
            </w:pict>
          </mc:Fallback>
        </mc:AlternateContent>
      </w:r>
      <w:r>
        <w:rPr>
          <w:rFonts w:ascii="宋体" w:hAnsi="宋体" w:cs="宋体"/>
          <w:noProof/>
        </w:rPr>
        <mc:AlternateContent>
          <mc:Choice Requires="wps">
            <w:drawing>
              <wp:anchor distT="0" distB="0" distL="114300" distR="114300" simplePos="0" relativeHeight="251919360" behindDoc="0" locked="0" layoutInCell="1" allowOverlap="1">
                <wp:simplePos x="0" y="0"/>
                <wp:positionH relativeFrom="column">
                  <wp:posOffset>333375</wp:posOffset>
                </wp:positionH>
                <wp:positionV relativeFrom="paragraph">
                  <wp:posOffset>101600</wp:posOffset>
                </wp:positionV>
                <wp:extent cx="1732915" cy="311785"/>
                <wp:effectExtent l="9525" t="6350" r="10160" b="5715"/>
                <wp:wrapNone/>
                <wp:docPr id="13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1178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102" type="#_x0000_t202" style="position:absolute;left:0;text-align:left;margin-left:26.25pt;margin-top:8pt;width:136.45pt;height:24.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">
                <v:textbox>
                  <w:txbxContent>
                    <w:p w:rsidR="00026F64" w:rsidRDefault="00026F64" w:rsidP="00026F64">
                      <w:r>
                        <w:rPr>
                          <w:rFonts w:hint="eastAsia"/>
                        </w:rPr>
                        <w:t xml:space="preserve">      </w:t>
                      </w:r>
                      <w:r>
                        <w:rPr>
                          <w:rFonts w:hint="eastAsia"/>
                        </w:rPr>
                        <w:t>不予受理</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r>
        <w:rPr>
          <w:rFonts w:ascii="宋体" w:eastAsia="宋体" w:hAnsi="宋体" w:cs="宋体"/>
          <w:kern w:val="0"/>
          <w:sz w:val="21"/>
          <w:szCs w:val="17"/>
        </w:rPr>
        <w:br w:type="page"/>
      </w:r>
      <w:bookmarkStart w:id="47" w:name="_Toc509494952"/>
      <w:bookmarkStart w:id="48" w:name="_Toc515981827"/>
      <w:r>
        <w:rPr>
          <w:rFonts w:ascii="宋体" w:eastAsia="宋体" w:hAnsi="宋体" w:cs="宋体" w:hint="eastAsia"/>
          <w:kern w:val="0"/>
          <w:sz w:val="21"/>
          <w:szCs w:val="17"/>
        </w:rPr>
        <w:lastRenderedPageBreak/>
        <w:t>船舶识别号使用核准</w:t>
      </w:r>
      <w:bookmarkEnd w:id="40"/>
      <w:bookmarkEnd w:id="41"/>
      <w:bookmarkEnd w:id="42"/>
      <w:bookmarkEnd w:id="43"/>
      <w:bookmarkEnd w:id="44"/>
      <w:bookmarkEnd w:id="47"/>
      <w:bookmarkEnd w:id="48"/>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MSAQR008</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对符合条件的船舶所有人、船舶建造人、船舶定造人、外国籍船舶光船租赁承租人船舶识别号使用的核准</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《船舶识别号管理规定》</w:t>
      </w:r>
      <w:r>
        <w:rPr>
          <w:rFonts w:ascii="宋体" w:hAnsi="宋体" w:cs="宋体" w:hint="eastAsia"/>
          <w:kern w:val="0"/>
          <w:szCs w:val="17"/>
        </w:rPr>
        <w:t>第五条：本规定生效前，已经在中国登记的船舶由中国海事局统一分配船舶识别号，发放船舶识别电子标签。其他船舶按照以下规定申请船舶识别号：（一）境内建造的新建船舶，船舶建造人应当在安放龙骨或者处于相似建造阶段后10个工作日内向船舶建造地的船舶登记机关申请；（二）境外建造并拟在中国登记的新建船舶，船舶定造人应当在安放龙骨或者处于相似建造阶段后10个工作日内向拟申请登记地的船舶登记机关申请；（三）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5个工作日</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长江海事局、分支海事局政务中心（除三峡海事局），重庆江津、涪陵、万州、奉节、巫山海事处政务窗口</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核准机关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交通运输部海事局</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1.《船舶识别号申请表》（已提交电子数据的免予提交）；</w:t>
      </w:r>
    </w:p>
    <w:p w:rsidR="00026F64" w:rsidRDefault="00026F64" w:rsidP="00026F64">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2.申请人身份证明及其复印件；</w:t>
      </w:r>
    </w:p>
    <w:p w:rsidR="00026F64" w:rsidRDefault="00026F64" w:rsidP="00026F64">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3.授权委托书及被委托人身份证明（委托时）；</w:t>
      </w:r>
    </w:p>
    <w:p w:rsidR="00026F64" w:rsidRDefault="00026F64" w:rsidP="00026F64">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t>4.新建船舶的建造合同，或者现有船舶的买卖合同等所有权取得证明文件，或者以光船条件从境外租进船舶的光船租赁合同；</w:t>
      </w:r>
    </w:p>
    <w:p w:rsidR="00026F64" w:rsidRDefault="00026F64" w:rsidP="00026F64">
      <w:pPr>
        <w:widowControl/>
        <w:shd w:val="clear" w:color="auto" w:fill="FFFFFF"/>
        <w:adjustRightInd w:val="0"/>
        <w:snapToGrid w:val="0"/>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5.新建船舶经批准的船舶设计资料，或者现有船舶的船舶检验证书，或者境外购买外国籍船舶的旧船舶进口技术评定书。</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1．对符合法定条件的申请不予受理、不予核准，或者不在法定期限内作出准予核准决定的；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2．对不符合法定条件的申请人准予核准或者超越法定职权作出准予核准决定的；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3．未依法说明不受理申请或者不予核准理由的；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numPr>
          <w:ilvl w:val="0"/>
          <w:numId w:val="12"/>
        </w:numPr>
        <w:spacing w:line="460" w:lineRule="exact"/>
        <w:rPr>
          <w:rFonts w:ascii="宋体" w:hAnsi="宋体" w:cs="宋体"/>
          <w:b/>
          <w:bCs/>
        </w:rPr>
      </w:pPr>
      <w:r>
        <w:rPr>
          <w:rFonts w:ascii="宋体" w:hAnsi="宋体" w:cs="宋体" w:hint="eastAsia"/>
          <w:b/>
          <w:bCs/>
        </w:rPr>
        <w:t>工作流程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72928" behindDoc="0" locked="0" layoutInCell="1" allowOverlap="1">
                <wp:simplePos x="0" y="0"/>
                <wp:positionH relativeFrom="column">
                  <wp:posOffset>906145</wp:posOffset>
                </wp:positionH>
                <wp:positionV relativeFrom="paragraph">
                  <wp:posOffset>78105</wp:posOffset>
                </wp:positionV>
                <wp:extent cx="3827145" cy="323850"/>
                <wp:effectExtent l="10795" t="11430" r="10160" b="7620"/>
                <wp:wrapNone/>
                <wp:docPr id="132" name="矩形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74" o:spid="_x0000_s1103" style="position:absolute;left:0;text-align:left;margin-left:71.35pt;margin-top:6.15pt;width:301.35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73952" behindDoc="0" locked="0" layoutInCell="1" allowOverlap="1">
                <wp:simplePos x="0" y="0"/>
                <wp:positionH relativeFrom="column">
                  <wp:posOffset>4189730</wp:posOffset>
                </wp:positionH>
                <wp:positionV relativeFrom="paragraph">
                  <wp:posOffset>146685</wp:posOffset>
                </wp:positionV>
                <wp:extent cx="1270" cy="304800"/>
                <wp:effectExtent l="55880" t="13335" r="57150" b="15240"/>
                <wp:wrapNone/>
                <wp:docPr id="131" name="直线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C1617" id="直线 576"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pt,11.55pt" to="33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74976" behindDoc="0" locked="0" layoutInCell="1" allowOverlap="1">
                <wp:simplePos x="0" y="0"/>
                <wp:positionH relativeFrom="column">
                  <wp:posOffset>1589405</wp:posOffset>
                </wp:positionH>
                <wp:positionV relativeFrom="paragraph">
                  <wp:posOffset>162560</wp:posOffset>
                </wp:positionV>
                <wp:extent cx="1270" cy="304800"/>
                <wp:effectExtent l="55880" t="10160" r="57150" b="18415"/>
                <wp:wrapNone/>
                <wp:docPr id="130" name="直线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83F39" id="直线 575"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2.8pt" to="12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76000" behindDoc="0" locked="0" layoutInCell="1" allowOverlap="1">
                <wp:simplePos x="0" y="0"/>
                <wp:positionH relativeFrom="column">
                  <wp:posOffset>3037840</wp:posOffset>
                </wp:positionH>
                <wp:positionV relativeFrom="paragraph">
                  <wp:posOffset>189230</wp:posOffset>
                </wp:positionV>
                <wp:extent cx="1819910" cy="323850"/>
                <wp:effectExtent l="8890" t="8255" r="9525" b="10795"/>
                <wp:wrapNone/>
                <wp:docPr id="129" name="矩形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78" o:spid="_x0000_s1104" style="position:absolute;left:0;text-align:left;margin-left:239.2pt;margin-top:14.9pt;width:143.3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777024"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128" name="矩形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77" o:spid="_x0000_s1105" style="position:absolute;left:0;text-align:left;margin-left:44.95pt;margin-top:16.65pt;width:166.55pt;height: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78048"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127" name="直线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8431" id="直线 579"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79072"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126" name="任意多边形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10A7" id="任意多边形 580" o:spid="_x0000_s1026" style="position:absolute;left:0;text-align:left;margin-left:330.65pt;margin-top:20.4pt;width:.05pt;height:8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80096"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125" name="文本框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1" o:spid="_x0000_s1106" type="#_x0000_t202" style="position:absolute;left:0;text-align:left;margin-left:76.45pt;margin-top:21.95pt;width:111.7pt;height:3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81120" behindDoc="0" locked="0" layoutInCell="1" allowOverlap="1">
                <wp:simplePos x="0" y="0"/>
                <wp:positionH relativeFrom="column">
                  <wp:posOffset>2237105</wp:posOffset>
                </wp:positionH>
                <wp:positionV relativeFrom="paragraph">
                  <wp:posOffset>103505</wp:posOffset>
                </wp:positionV>
                <wp:extent cx="635" cy="304800"/>
                <wp:effectExtent l="55880" t="8255" r="57785" b="20320"/>
                <wp:wrapNone/>
                <wp:docPr id="124" name="直线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3FFF" id="直线 582"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8.15pt" to="176.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82144" behindDoc="0" locked="0" layoutInCell="1" allowOverlap="1">
                <wp:simplePos x="0" y="0"/>
                <wp:positionH relativeFrom="column">
                  <wp:posOffset>1170305</wp:posOffset>
                </wp:positionH>
                <wp:positionV relativeFrom="paragraph">
                  <wp:posOffset>57785</wp:posOffset>
                </wp:positionV>
                <wp:extent cx="635" cy="304800"/>
                <wp:effectExtent l="55880" t="10160" r="57785" b="18415"/>
                <wp:wrapNone/>
                <wp:docPr id="123" name="直线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3F19D" id="直线 583"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4.55pt" to="92.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mJ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83168" behindDoc="0" locked="0" layoutInCell="1" allowOverlap="1">
                <wp:simplePos x="0" y="0"/>
                <wp:positionH relativeFrom="column">
                  <wp:posOffset>523240</wp:posOffset>
                </wp:positionH>
                <wp:positionV relativeFrom="paragraph">
                  <wp:posOffset>107315</wp:posOffset>
                </wp:positionV>
                <wp:extent cx="1221740" cy="527050"/>
                <wp:effectExtent l="8890" t="12065" r="7620" b="13335"/>
                <wp:wrapNone/>
                <wp:docPr id="122" name="文本框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270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5" o:spid="_x0000_s1107" type="#_x0000_t202" style="position:absolute;left:0;text-align:left;margin-left:41.2pt;margin-top:8.45pt;width:96.2pt;height: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Pr>
          <w:rFonts w:ascii="宋体" w:hAnsi="宋体" w:cs="宋体"/>
          <w:noProof/>
        </w:rPr>
        <mc:AlternateContent>
          <mc:Choice Requires="wps">
            <w:drawing>
              <wp:anchor distT="0" distB="0" distL="114300" distR="114300" simplePos="0" relativeHeight="251784192" behindDoc="0" locked="0" layoutInCell="1" allowOverlap="1">
                <wp:simplePos x="0" y="0"/>
                <wp:positionH relativeFrom="column">
                  <wp:posOffset>1847850</wp:posOffset>
                </wp:positionH>
                <wp:positionV relativeFrom="paragraph">
                  <wp:posOffset>135890</wp:posOffset>
                </wp:positionV>
                <wp:extent cx="1142365" cy="463550"/>
                <wp:effectExtent l="9525" t="12065" r="10160" b="10160"/>
                <wp:wrapNone/>
                <wp:docPr id="121" name="文本框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4635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6" o:spid="_x0000_s1108" type="#_x0000_t202" style="position:absolute;left:0;text-align:left;margin-left:145.5pt;margin-top:10.7pt;width:89.95pt;height:3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785216" behindDoc="0" locked="0" layoutInCell="1" allowOverlap="1">
                <wp:simplePos x="0" y="0"/>
                <wp:positionH relativeFrom="column">
                  <wp:posOffset>3695700</wp:posOffset>
                </wp:positionH>
                <wp:positionV relativeFrom="paragraph">
                  <wp:posOffset>166370</wp:posOffset>
                </wp:positionV>
                <wp:extent cx="1171575" cy="427355"/>
                <wp:effectExtent l="9525" t="13970" r="9525" b="6350"/>
                <wp:wrapNone/>
                <wp:docPr id="120" name="文本框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735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4" o:spid="_x0000_s1109" type="#_x0000_t202" style="position:absolute;left:0;text-align:left;margin-left:291pt;margin-top:13.1pt;width:92.25pt;height:33.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86240"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119" name="任意多边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FF4C" id="任意多边形 587" o:spid="_x0000_s1026" style="position:absolute;left:0;text-align:left;margin-left:237.65pt;margin-top:.05pt;width:48pt;height:.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87264" behindDoc="0" locked="0" layoutInCell="1" allowOverlap="1">
                <wp:simplePos x="0" y="0"/>
                <wp:positionH relativeFrom="column">
                  <wp:posOffset>1189355</wp:posOffset>
                </wp:positionH>
                <wp:positionV relativeFrom="paragraph">
                  <wp:posOffset>60960</wp:posOffset>
                </wp:positionV>
                <wp:extent cx="9525" cy="1384300"/>
                <wp:effectExtent l="55880" t="13335" r="48895" b="21590"/>
                <wp:wrapNone/>
                <wp:docPr id="118" name="任意多边形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2BE7" id="任意多边形 589" o:spid="_x0000_s1026" style="position:absolute;left:0;text-align:left;margin-left:93.65pt;margin-top:4.8pt;width:.75pt;height:1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788288"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117" name="直线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2D01D" id="直线 588"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SnPQIAAFE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89312"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116" name="文本框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决定核准经批准后作出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0" o:spid="_x0000_s1110" type="#_x0000_t202" style="position:absolute;left:0;text-align:left;margin-left:258pt;margin-top:5.2pt;width:159.1pt;height:4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">
                <v:textbox>
                  <w:txbxContent>
                    <w:p w:rsidR="00026F64" w:rsidRDefault="00026F64" w:rsidP="00026F64">
                      <w:pPr>
                        <w:jc w:val="center"/>
                      </w:pPr>
                      <w:r>
                        <w:rPr>
                          <w:rFonts w:hint="eastAsia"/>
                        </w:rPr>
                        <w:t>决定核准经批准后作出</w:t>
                      </w:r>
                    </w:p>
                  </w:txbxContent>
                </v:textbox>
              </v:shape>
            </w:pict>
          </mc:Fallback>
        </mc:AlternateContent>
      </w:r>
      <w:r w:rsidR="00026F64">
        <w:rPr>
          <w:rFonts w:ascii="宋体" w:hAnsi="宋体" w:cs="宋体" w:hint="eastAsia"/>
        </w:rPr>
        <w:tab/>
      </w:r>
    </w:p>
    <w:p w:rsidR="00026F64" w:rsidRDefault="00026F64" w:rsidP="00026F64">
      <w:pPr>
        <w:widowControl/>
        <w:tabs>
          <w:tab w:val="left" w:pos="1663"/>
          <w:tab w:val="left" w:pos="3778"/>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tabs>
          <w:tab w:val="left" w:pos="5173"/>
          <w:tab w:val="left" w:pos="667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90336" behindDoc="0" locked="0" layoutInCell="1" allowOverlap="1">
                <wp:simplePos x="0" y="0"/>
                <wp:positionH relativeFrom="column">
                  <wp:posOffset>4819015</wp:posOffset>
                </wp:positionH>
                <wp:positionV relativeFrom="paragraph">
                  <wp:posOffset>101600</wp:posOffset>
                </wp:positionV>
                <wp:extent cx="9525" cy="508000"/>
                <wp:effectExtent l="56515" t="6350" r="48260" b="19050"/>
                <wp:wrapNone/>
                <wp:docPr id="115" name="任意多边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43B7" id="任意多边形 591" o:spid="_x0000_s1026" style="position:absolute;left:0;text-align:left;margin-left:379.45pt;margin-top:8pt;width:.75pt;height:4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791360" behindDoc="0" locked="0" layoutInCell="1" allowOverlap="1">
                <wp:simplePos x="0" y="0"/>
                <wp:positionH relativeFrom="column">
                  <wp:posOffset>3542030</wp:posOffset>
                </wp:positionH>
                <wp:positionV relativeFrom="paragraph">
                  <wp:posOffset>82550</wp:posOffset>
                </wp:positionV>
                <wp:extent cx="9525" cy="469265"/>
                <wp:effectExtent l="55880" t="6350" r="48895" b="19685"/>
                <wp:wrapNone/>
                <wp:docPr id="114" name="任意多边形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489A" id="任意多边形 592" o:spid="_x0000_s1026" style="position:absolute;left:0;text-align:left;margin-left:278.9pt;margin-top:6.5pt;width:.75pt;height:36.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92384" behindDoc="0" locked="0" layoutInCell="1" allowOverlap="1">
                <wp:simplePos x="0" y="0"/>
                <wp:positionH relativeFrom="column">
                  <wp:posOffset>2675890</wp:posOffset>
                </wp:positionH>
                <wp:positionV relativeFrom="paragraph">
                  <wp:posOffset>272415</wp:posOffset>
                </wp:positionV>
                <wp:extent cx="1440180" cy="698500"/>
                <wp:effectExtent l="8890" t="5715" r="8255" b="10160"/>
                <wp:wrapNone/>
                <wp:docPr id="113" name="文本框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不予核准，说明理由并告知申请人复议或诉讼权利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5" o:spid="_x0000_s1111" type="#_x0000_t202" style="position:absolute;left:0;text-align:left;margin-left:210.7pt;margin-top:21.45pt;width:113.4pt;height: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">
                <v:textbox>
                  <w:txbxContent>
                    <w:p w:rsidR="00026F64" w:rsidRDefault="00026F64" w:rsidP="00026F64">
                      <w:r>
                        <w:rPr>
                          <w:rFonts w:hint="eastAsia"/>
                        </w:rPr>
                        <w:t>不予核准，说明理由并告知申请人复议或诉讼权利</w:t>
                      </w:r>
                    </w:p>
                  </w:txbxContent>
                </v:textbox>
              </v:shape>
            </w:pict>
          </mc:Fallback>
        </mc:AlternateContent>
      </w:r>
    </w:p>
    <w:p w:rsidR="00026F64" w:rsidRDefault="008F0BE1" w:rsidP="00026F64">
      <w:pPr>
        <w:widowControl/>
        <w:tabs>
          <w:tab w:val="left" w:pos="2263"/>
          <w:tab w:val="left" w:pos="742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93408" behindDoc="0" locked="0" layoutInCell="1" allowOverlap="1">
                <wp:simplePos x="0" y="0"/>
                <wp:positionH relativeFrom="column">
                  <wp:posOffset>370205</wp:posOffset>
                </wp:positionH>
                <wp:positionV relativeFrom="paragraph">
                  <wp:posOffset>3175</wp:posOffset>
                </wp:positionV>
                <wp:extent cx="1762125" cy="476250"/>
                <wp:effectExtent l="8255" t="12700" r="10795" b="6350"/>
                <wp:wrapNone/>
                <wp:docPr id="112" name="文本框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3" o:spid="_x0000_s1112" type="#_x0000_t202" style="position:absolute;left:0;text-align:left;margin-left:29.15pt;margin-top:.25pt;width:138.75pt;height:3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">
                <v:textbox>
                  <w:txbxContent>
                    <w:p w:rsidR="00026F64" w:rsidRDefault="00026F64" w:rsidP="00026F64">
                      <w:r>
                        <w:rPr>
                          <w:rFonts w:hint="eastAsia"/>
                        </w:rPr>
                        <w:t xml:space="preserve">      </w:t>
                      </w:r>
                      <w:r>
                        <w:rPr>
                          <w:rFonts w:hint="eastAsia"/>
                        </w:rPr>
                        <w:t>不予受理</w:t>
                      </w:r>
                    </w:p>
                  </w:txbxContent>
                </v:textbox>
              </v:shape>
            </w:pict>
          </mc:Fallback>
        </mc:AlternateContent>
      </w:r>
      <w:r>
        <w:rPr>
          <w:rFonts w:ascii="宋体" w:hAnsi="宋体" w:cs="宋体"/>
          <w:noProof/>
        </w:rPr>
        <mc:AlternateContent>
          <mc:Choice Requires="wps">
            <w:drawing>
              <wp:anchor distT="0" distB="0" distL="114300" distR="114300" simplePos="0" relativeHeight="251794432" behindDoc="0" locked="0" layoutInCell="1" allowOverlap="1">
                <wp:simplePos x="0" y="0"/>
                <wp:positionH relativeFrom="column">
                  <wp:posOffset>4305300</wp:posOffset>
                </wp:positionH>
                <wp:positionV relativeFrom="paragraph">
                  <wp:posOffset>62865</wp:posOffset>
                </wp:positionV>
                <wp:extent cx="1256665" cy="546100"/>
                <wp:effectExtent l="9525" t="5715" r="10160" b="10160"/>
                <wp:wrapNone/>
                <wp:docPr id="111" name="文本框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5461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作出核准决定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4" o:spid="_x0000_s1113" type="#_x0000_t202" style="position:absolute;left:0;text-align:left;margin-left:339pt;margin-top:4.95pt;width:98.95pt;height: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">
                <v:textbox>
                  <w:txbxContent>
                    <w:p w:rsidR="00026F64" w:rsidRDefault="00026F64" w:rsidP="00026F64">
                      <w:r>
                        <w:rPr>
                          <w:rFonts w:hint="eastAsia"/>
                        </w:rPr>
                        <w:t>作出核准决定</w:t>
                      </w:r>
                    </w:p>
                  </w:txbxContent>
                </v:textbox>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spacing w:line="460" w:lineRule="exact"/>
        <w:rPr>
          <w:rFonts w:ascii="宋体" w:hAnsi="宋体" w:cs="宋体"/>
        </w:rPr>
      </w:pPr>
      <w:r>
        <w:rPr>
          <w:rFonts w:ascii="宋体" w:hAnsi="宋体" w:cs="宋体" w:hint="eastAsia"/>
        </w:rPr>
        <w:tab/>
      </w:r>
    </w:p>
    <w:p w:rsidR="00026F64" w:rsidRDefault="00026F64" w:rsidP="00026F64">
      <w:pPr>
        <w:widowControl/>
        <w:spacing w:line="460" w:lineRule="exact"/>
        <w:rPr>
          <w:rFonts w:ascii="宋体" w:hAnsi="宋体" w:cs="宋体"/>
        </w:rPr>
      </w:pPr>
    </w:p>
    <w:p w:rsidR="00026F64" w:rsidRDefault="00026F64" w:rsidP="00026F64">
      <w:pPr>
        <w:widowControl/>
        <w:spacing w:line="460" w:lineRule="exact"/>
        <w:rPr>
          <w:rFonts w:ascii="宋体" w:hAnsi="宋体" w:cs="宋体"/>
        </w:rPr>
      </w:pPr>
    </w:p>
    <w:p w:rsidR="00026F64" w:rsidRDefault="00026F64" w:rsidP="00026F64">
      <w:pPr>
        <w:pStyle w:val="2"/>
        <w:keepNext w:val="0"/>
        <w:keepLines w:val="0"/>
        <w:widowControl/>
        <w:spacing w:before="0" w:after="0" w:line="460" w:lineRule="exact"/>
        <w:jc w:val="center"/>
        <w:rPr>
          <w:rFonts w:ascii="宋体" w:eastAsia="宋体" w:hAnsi="宋体" w:cs="宋体"/>
          <w:kern w:val="0"/>
          <w:sz w:val="21"/>
          <w:szCs w:val="17"/>
        </w:rPr>
      </w:pPr>
      <w:bookmarkStart w:id="49" w:name="_Toc11044"/>
      <w:bookmarkStart w:id="50" w:name="_Toc493596660"/>
      <w:bookmarkStart w:id="51" w:name="_Toc502422030"/>
      <w:bookmarkStart w:id="52" w:name="_Toc14539"/>
      <w:bookmarkStart w:id="53" w:name="_Toc10272"/>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54" w:name="_Toc509494953"/>
      <w:bookmarkStart w:id="55" w:name="_Toc515981828"/>
      <w:r>
        <w:rPr>
          <w:rFonts w:ascii="宋体" w:eastAsia="宋体" w:hAnsi="宋体" w:cs="宋体" w:hint="eastAsia"/>
          <w:kern w:val="0"/>
          <w:sz w:val="21"/>
          <w:szCs w:val="17"/>
        </w:rPr>
        <w:t>船舶名称核准</w:t>
      </w:r>
      <w:bookmarkEnd w:id="49"/>
      <w:bookmarkEnd w:id="50"/>
      <w:bookmarkEnd w:id="51"/>
      <w:bookmarkEnd w:id="52"/>
      <w:bookmarkEnd w:id="53"/>
      <w:bookmarkEnd w:id="54"/>
      <w:bookmarkEnd w:id="55"/>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MSAQR009</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对符合条件的船舶所有人、船舶建造人、船舶定造人、外国籍船舶光船租赁承租人船名使用的核准</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《中华人民共和国船舶登记条例》</w:t>
      </w:r>
      <w:r>
        <w:rPr>
          <w:rFonts w:ascii="宋体" w:hAnsi="宋体" w:cs="宋体" w:hint="eastAsia"/>
          <w:kern w:val="0"/>
          <w:szCs w:val="17"/>
        </w:rPr>
        <w:t>第十条：一艘船舶只准使用一个名称。船名由船籍港船舶登记机关核定。船名不得与登记在先的船舶重名或者同音。</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2个工作日</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核准机关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1.《船舶名称核定申请书》；</w:t>
      </w:r>
    </w:p>
    <w:p w:rsidR="00026F64" w:rsidRDefault="00026F64" w:rsidP="00026F64">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2.申请人身份证明及其复印件；</w:t>
      </w:r>
    </w:p>
    <w:p w:rsidR="00026F64" w:rsidRDefault="00026F64" w:rsidP="00026F64">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3.委托证明及被委托人身份证明及其复印件（委托时）；</w:t>
      </w:r>
    </w:p>
    <w:p w:rsidR="00026F64" w:rsidRDefault="00026F64" w:rsidP="00026F64">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4.与国家、政府间国际组织、国家机关、政党名称相同或者相似的，应当提交同意使用的证明文件；</w:t>
      </w:r>
    </w:p>
    <w:p w:rsidR="00026F64" w:rsidRDefault="00026F64" w:rsidP="00026F64">
      <w:pPr>
        <w:widowControl/>
        <w:adjustRightInd w:val="0"/>
        <w:snapToGrid w:val="0"/>
        <w:spacing w:line="460" w:lineRule="exact"/>
        <w:ind w:firstLineChars="200" w:firstLine="420"/>
        <w:rPr>
          <w:rFonts w:ascii="宋体" w:hAnsi="宋体" w:cs="宋体"/>
          <w:kern w:val="0"/>
          <w:szCs w:val="17"/>
        </w:rPr>
      </w:pPr>
      <w:r>
        <w:rPr>
          <w:rFonts w:ascii="宋体" w:hAnsi="宋体" w:cs="宋体" w:hint="eastAsia"/>
          <w:kern w:val="0"/>
          <w:szCs w:val="17"/>
        </w:rPr>
        <w:t>5.船名变更的，应当提交船名变更的说明材料，共有船舶还应提交共有人同意的文书，船舶设有抵押权的，还应提交抵押权人同意的文书。</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1．对符合法定条件的申请不予受理、不予核准，或者不在法定期限内作出准予核准决定的；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2．对不符合法定条件的申请人准予核准或者超越法定职权作出准予核准决定的；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3．未依法说明不受理申请或者不予核准理由的；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numPr>
          <w:ilvl w:val="0"/>
          <w:numId w:val="13"/>
        </w:numPr>
        <w:spacing w:line="460" w:lineRule="exact"/>
        <w:rPr>
          <w:rFonts w:ascii="宋体" w:hAnsi="宋体" w:cs="宋体"/>
          <w:b/>
          <w:bCs/>
        </w:rPr>
      </w:pPr>
      <w:r>
        <w:rPr>
          <w:rFonts w:ascii="宋体" w:hAnsi="宋体" w:cs="宋体" w:hint="eastAsia"/>
          <w:b/>
          <w:bCs/>
        </w:rPr>
        <w:t>审批流程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95456" behindDoc="0" locked="0" layoutInCell="1" allowOverlap="1">
                <wp:simplePos x="0" y="0"/>
                <wp:positionH relativeFrom="column">
                  <wp:posOffset>868045</wp:posOffset>
                </wp:positionH>
                <wp:positionV relativeFrom="paragraph">
                  <wp:posOffset>192405</wp:posOffset>
                </wp:positionV>
                <wp:extent cx="3827145" cy="323850"/>
                <wp:effectExtent l="10795" t="11430" r="10160" b="7620"/>
                <wp:wrapNone/>
                <wp:docPr id="110" name="矩形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96" o:spid="_x0000_s1114" style="position:absolute;left:0;text-align:left;margin-left:68.35pt;margin-top:15.15pt;width:301.3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96480" behindDoc="0" locked="0" layoutInCell="1" allowOverlap="1">
                <wp:simplePos x="0" y="0"/>
                <wp:positionH relativeFrom="column">
                  <wp:posOffset>1598930</wp:posOffset>
                </wp:positionH>
                <wp:positionV relativeFrom="paragraph">
                  <wp:posOffset>210185</wp:posOffset>
                </wp:positionV>
                <wp:extent cx="1270" cy="304800"/>
                <wp:effectExtent l="55880" t="10160" r="57150" b="18415"/>
                <wp:wrapNone/>
                <wp:docPr id="109" name="直线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5F274" id="直线 597"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16.55pt" to="12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797504" behindDoc="0" locked="0" layoutInCell="1" allowOverlap="1">
                <wp:simplePos x="0" y="0"/>
                <wp:positionH relativeFrom="column">
                  <wp:posOffset>4180205</wp:posOffset>
                </wp:positionH>
                <wp:positionV relativeFrom="paragraph">
                  <wp:posOffset>232410</wp:posOffset>
                </wp:positionV>
                <wp:extent cx="1270" cy="304800"/>
                <wp:effectExtent l="55880" t="13335" r="57150" b="15240"/>
                <wp:wrapNone/>
                <wp:docPr id="108" name="直线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87F5" id="直线 598"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18.3pt" to="329.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798528" behindDoc="0" locked="0" layoutInCell="1" allowOverlap="1">
                <wp:simplePos x="0" y="0"/>
                <wp:positionH relativeFrom="column">
                  <wp:posOffset>2828290</wp:posOffset>
                </wp:positionH>
                <wp:positionV relativeFrom="paragraph">
                  <wp:posOffset>255905</wp:posOffset>
                </wp:positionV>
                <wp:extent cx="2115185" cy="323850"/>
                <wp:effectExtent l="8890" t="8255" r="9525" b="10795"/>
                <wp:wrapNone/>
                <wp:docPr id="107" name="矩形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00" o:spid="_x0000_s1115" style="position:absolute;left:0;text-align:left;margin-left:222.7pt;margin-top:20.15pt;width:166.55pt;height: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799552"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106" name="矩形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99" o:spid="_x0000_s1116" style="position:absolute;left:0;text-align:left;margin-left:44.95pt;margin-top:16.65pt;width:166.55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00576"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105" name="直线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B1EA" id="直线 601"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">
                <v:stroke endarrow="block"/>
              </v:line>
            </w:pict>
          </mc:Fallback>
        </mc:AlternateContent>
      </w:r>
      <w:r>
        <w:rPr>
          <w:rFonts w:ascii="宋体" w:hAnsi="宋体" w:cs="宋体"/>
          <w:noProof/>
        </w:rPr>
        <mc:AlternateContent>
          <mc:Choice Requires="wps">
            <w:drawing>
              <wp:anchor distT="0" distB="0" distL="114300" distR="114300" simplePos="0" relativeHeight="251801600"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104" name="任意多边形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4980" id="任意多边形 602" o:spid="_x0000_s1026" style="position:absolute;left:0;text-align:left;margin-left:330.65pt;margin-top:20.4pt;width:.05pt;height:84.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02624"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103" name="文本框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3" o:spid="_x0000_s1117" type="#_x0000_t202" style="position:absolute;left:0;text-align:left;margin-left:76.45pt;margin-top:21.95pt;width:111.7pt;height:3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03648" behindDoc="0" locked="0" layoutInCell="1" allowOverlap="1">
                <wp:simplePos x="0" y="0"/>
                <wp:positionH relativeFrom="column">
                  <wp:posOffset>2237105</wp:posOffset>
                </wp:positionH>
                <wp:positionV relativeFrom="paragraph">
                  <wp:posOffset>132080</wp:posOffset>
                </wp:positionV>
                <wp:extent cx="635" cy="304800"/>
                <wp:effectExtent l="55880" t="8255" r="57785" b="20320"/>
                <wp:wrapNone/>
                <wp:docPr id="102" name="直线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3BF5" id="直线 604"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10.4pt" to="176.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xa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804672" behindDoc="0" locked="0" layoutInCell="1" allowOverlap="1">
                <wp:simplePos x="0" y="0"/>
                <wp:positionH relativeFrom="column">
                  <wp:posOffset>1179830</wp:posOffset>
                </wp:positionH>
                <wp:positionV relativeFrom="paragraph">
                  <wp:posOffset>143510</wp:posOffset>
                </wp:positionV>
                <wp:extent cx="635" cy="304800"/>
                <wp:effectExtent l="55880" t="10160" r="57785" b="18415"/>
                <wp:wrapNone/>
                <wp:docPr id="101" name="直线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F247" id="直线 605"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11.3pt" to="92.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IG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05696" behindDoc="0" locked="0" layoutInCell="1" allowOverlap="1">
                <wp:simplePos x="0" y="0"/>
                <wp:positionH relativeFrom="column">
                  <wp:posOffset>3656965</wp:posOffset>
                </wp:positionH>
                <wp:positionV relativeFrom="paragraph">
                  <wp:posOffset>156210</wp:posOffset>
                </wp:positionV>
                <wp:extent cx="1285240" cy="387985"/>
                <wp:effectExtent l="8890" t="13335" r="10795" b="8255"/>
                <wp:wrapNone/>
                <wp:docPr id="100" name="文本框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8798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6" o:spid="_x0000_s1118" type="#_x0000_t202" style="position:absolute;left:0;text-align:left;margin-left:287.95pt;margin-top:12.3pt;width:101.2pt;height:30.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Pr>
          <w:rFonts w:ascii="宋体" w:hAnsi="宋体" w:cs="宋体"/>
          <w:noProof/>
        </w:rPr>
        <mc:AlternateContent>
          <mc:Choice Requires="wps">
            <w:drawing>
              <wp:anchor distT="0" distB="0" distL="114300" distR="114300" simplePos="0" relativeHeight="251806720" behindDoc="0" locked="0" layoutInCell="1" allowOverlap="1">
                <wp:simplePos x="0" y="0"/>
                <wp:positionH relativeFrom="column">
                  <wp:posOffset>1837055</wp:posOffset>
                </wp:positionH>
                <wp:positionV relativeFrom="paragraph">
                  <wp:posOffset>159385</wp:posOffset>
                </wp:positionV>
                <wp:extent cx="1162050" cy="592455"/>
                <wp:effectExtent l="8255" t="6985" r="10795" b="10160"/>
                <wp:wrapNone/>
                <wp:docPr id="99" name="文本框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8" o:spid="_x0000_s1119" type="#_x0000_t202" style="position:absolute;left:0;text-align:left;margin-left:144.65pt;margin-top:12.55pt;width:91.5pt;height:46.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807744" behindDoc="0" locked="0" layoutInCell="1" allowOverlap="1">
                <wp:simplePos x="0" y="0"/>
                <wp:positionH relativeFrom="column">
                  <wp:posOffset>551815</wp:posOffset>
                </wp:positionH>
                <wp:positionV relativeFrom="paragraph">
                  <wp:posOffset>170815</wp:posOffset>
                </wp:positionV>
                <wp:extent cx="1193165" cy="625475"/>
                <wp:effectExtent l="8890" t="8890" r="7620" b="13335"/>
                <wp:wrapNone/>
                <wp:docPr id="98" name="文本框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7" o:spid="_x0000_s1120" type="#_x0000_t202" style="position:absolute;left:0;text-align:left;margin-left:43.45pt;margin-top:13.45pt;width:93.95pt;height:49.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08768"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97" name="任意多边形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A2742" id="任意多边形 609" o:spid="_x0000_s1026" style="position:absolute;left:0;text-align:left;margin-left:237.65pt;margin-top:.05pt;width:48pt;height:.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09792" behindDoc="0" locked="0" layoutInCell="1" allowOverlap="1">
                <wp:simplePos x="0" y="0"/>
                <wp:positionH relativeFrom="column">
                  <wp:posOffset>1170305</wp:posOffset>
                </wp:positionH>
                <wp:positionV relativeFrom="paragraph">
                  <wp:posOffset>251460</wp:posOffset>
                </wp:positionV>
                <wp:extent cx="9525" cy="1384300"/>
                <wp:effectExtent l="55880" t="13335" r="48895" b="21590"/>
                <wp:wrapNone/>
                <wp:docPr id="96" name="任意多边形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A973" id="任意多边形 611" o:spid="_x0000_s1026" style="position:absolute;left:0;text-align:left;margin-left:92.15pt;margin-top:19.8pt;width:.75pt;height:10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810816"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95" name="直线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F85D" id="直线 610"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acOgIAAFA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11840"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94" name="文本框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决定核准经批准后作出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2" o:spid="_x0000_s1121" type="#_x0000_t202" style="position:absolute;left:0;text-align:left;margin-left:258pt;margin-top:5.2pt;width:159.1pt;height:4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">
                <v:textbox>
                  <w:txbxContent>
                    <w:p w:rsidR="00026F64" w:rsidRDefault="00026F64" w:rsidP="00026F64">
                      <w:pPr>
                        <w:jc w:val="center"/>
                      </w:pPr>
                      <w:r>
                        <w:rPr>
                          <w:rFonts w:hint="eastAsia"/>
                        </w:rPr>
                        <w:t>决定核准经批准后作出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12864"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93" name="任意多边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2B6E" id="任意多边形 613" o:spid="_x0000_s1026" style="position:absolute;left:0;text-align:left;margin-left:380.2pt;margin-top:25.75pt;width:.75pt;height:4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813888" behindDoc="0" locked="0" layoutInCell="1" allowOverlap="1">
                <wp:simplePos x="0" y="0"/>
                <wp:positionH relativeFrom="column">
                  <wp:posOffset>3551555</wp:posOffset>
                </wp:positionH>
                <wp:positionV relativeFrom="paragraph">
                  <wp:posOffset>307975</wp:posOffset>
                </wp:positionV>
                <wp:extent cx="9525" cy="469265"/>
                <wp:effectExtent l="55880" t="12700" r="48895" b="22860"/>
                <wp:wrapNone/>
                <wp:docPr id="92" name="任意多边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44F25" id="任意多边形 614" o:spid="_x0000_s1026" style="position:absolute;left:0;text-align:left;margin-left:279.65pt;margin-top:24.25pt;width:.75pt;height:36.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14912" behindDoc="0" locked="0" layoutInCell="1" allowOverlap="1">
                <wp:simplePos x="0" y="0"/>
                <wp:positionH relativeFrom="column">
                  <wp:posOffset>4343400</wp:posOffset>
                </wp:positionH>
                <wp:positionV relativeFrom="paragraph">
                  <wp:posOffset>292100</wp:posOffset>
                </wp:positionV>
                <wp:extent cx="1217930" cy="704215"/>
                <wp:effectExtent l="9525" t="6350" r="10795" b="13335"/>
                <wp:wrapNone/>
                <wp:docPr id="91" name="文本框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作出准予核准决定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6" o:spid="_x0000_s1122" type="#_x0000_t202" style="position:absolute;left:0;text-align:left;margin-left:342pt;margin-top:23pt;width:95.9pt;height:55.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">
                <v:textbox>
                  <w:txbxContent>
                    <w:p w:rsidR="00026F64" w:rsidRDefault="00026F64" w:rsidP="00026F64">
                      <w:r>
                        <w:rPr>
                          <w:rFonts w:hint="eastAsia"/>
                        </w:rPr>
                        <w:t>作出准予核准决定</w:t>
                      </w:r>
                    </w:p>
                  </w:txbxContent>
                </v:textbox>
              </v:shape>
            </w:pict>
          </mc:Fallback>
        </mc:AlternateContent>
      </w:r>
      <w:r>
        <w:rPr>
          <w:rFonts w:ascii="宋体" w:hAnsi="宋体" w:cs="宋体"/>
          <w:noProof/>
        </w:rPr>
        <mc:AlternateContent>
          <mc:Choice Requires="wps">
            <w:drawing>
              <wp:anchor distT="0" distB="0" distL="114300" distR="114300" simplePos="0" relativeHeight="251815936" behindDoc="0" locked="0" layoutInCell="1" allowOverlap="1">
                <wp:simplePos x="0" y="0"/>
                <wp:positionH relativeFrom="column">
                  <wp:posOffset>2685415</wp:posOffset>
                </wp:positionH>
                <wp:positionV relativeFrom="paragraph">
                  <wp:posOffset>224790</wp:posOffset>
                </wp:positionV>
                <wp:extent cx="1440180" cy="698500"/>
                <wp:effectExtent l="8890" t="5715" r="8255" b="10160"/>
                <wp:wrapNone/>
                <wp:docPr id="90" name="文本框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不予核准，说明理由并告知申请人复议或诉讼权利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7" o:spid="_x0000_s1123" type="#_x0000_t202" style="position:absolute;left:0;text-align:left;margin-left:211.45pt;margin-top:17.7pt;width:113.4pt;height: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">
                <v:textbox>
                  <w:txbxContent>
                    <w:p w:rsidR="00026F64" w:rsidRDefault="00026F64" w:rsidP="00026F64">
                      <w:r>
                        <w:rPr>
                          <w:rFonts w:hint="eastAsia"/>
                        </w:rPr>
                        <w:t>不予核准，说明理由并告知申请人复议或诉讼权利</w:t>
                      </w:r>
                    </w:p>
                  </w:txbxContent>
                </v:textbox>
              </v:shape>
            </w:pict>
          </mc:Fallback>
        </mc:AlternateContent>
      </w:r>
    </w:p>
    <w:p w:rsidR="00026F64" w:rsidRDefault="008F0BE1" w:rsidP="00026F64">
      <w:pPr>
        <w:widowControl/>
        <w:tabs>
          <w:tab w:val="left" w:pos="2263"/>
          <w:tab w:val="left" w:pos="742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16960" behindDoc="0" locked="0" layoutInCell="1" allowOverlap="1">
                <wp:simplePos x="0" y="0"/>
                <wp:positionH relativeFrom="column">
                  <wp:posOffset>389255</wp:posOffset>
                </wp:positionH>
                <wp:positionV relativeFrom="paragraph">
                  <wp:posOffset>260350</wp:posOffset>
                </wp:positionV>
                <wp:extent cx="1762125" cy="476250"/>
                <wp:effectExtent l="8255" t="12700" r="10795" b="6350"/>
                <wp:wrapNone/>
                <wp:docPr id="89" name="文本框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5" o:spid="_x0000_s1124" type="#_x0000_t202" style="position:absolute;left:0;text-align:left;margin-left:30.65pt;margin-top:20.5pt;width:138.75pt;height:3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">
                <v:textbox>
                  <w:txbxContent>
                    <w:p w:rsidR="00026F64" w:rsidRDefault="00026F64" w:rsidP="00026F64">
                      <w:r>
                        <w:rPr>
                          <w:rFonts w:hint="eastAsia"/>
                        </w:rPr>
                        <w:t xml:space="preserve">      </w:t>
                      </w:r>
                      <w:r>
                        <w:rPr>
                          <w:rFonts w:hint="eastAsia"/>
                        </w:rPr>
                        <w:t>不予受理</w:t>
                      </w:r>
                    </w:p>
                  </w:txbxContent>
                </v:textbox>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spacing w:line="460" w:lineRule="exact"/>
        <w:rPr>
          <w:rFonts w:ascii="宋体" w:hAnsi="宋体" w:cs="宋体"/>
        </w:rPr>
      </w:pPr>
      <w:r>
        <w:rPr>
          <w:rFonts w:ascii="宋体" w:hAnsi="宋体" w:cs="宋体" w:hint="eastAsia"/>
        </w:rPr>
        <w:tab/>
      </w:r>
    </w:p>
    <w:p w:rsidR="00026F64" w:rsidRDefault="00026F64" w:rsidP="00026F64">
      <w:pPr>
        <w:pStyle w:val="2"/>
        <w:keepNext w:val="0"/>
        <w:keepLines w:val="0"/>
        <w:widowControl/>
        <w:spacing w:before="0" w:after="0" w:line="460" w:lineRule="exact"/>
        <w:jc w:val="center"/>
        <w:rPr>
          <w:rFonts w:ascii="宋体" w:eastAsia="宋体" w:hAnsi="宋体" w:cs="宋体"/>
          <w:kern w:val="0"/>
          <w:sz w:val="21"/>
          <w:szCs w:val="17"/>
        </w:rPr>
      </w:pPr>
      <w:bookmarkStart w:id="56" w:name="_Toc19208"/>
      <w:bookmarkStart w:id="57" w:name="_Toc493596661"/>
      <w:r>
        <w:rPr>
          <w:rFonts w:ascii="宋体" w:eastAsia="宋体" w:hAnsi="宋体" w:cs="宋体"/>
          <w:kern w:val="0"/>
          <w:sz w:val="21"/>
          <w:szCs w:val="17"/>
        </w:rPr>
        <w:br w:type="page"/>
      </w: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58" w:name="_Toc502422031"/>
      <w:bookmarkStart w:id="59" w:name="_Toc16681"/>
      <w:bookmarkStart w:id="60" w:name="_Toc4141"/>
      <w:bookmarkStart w:id="61" w:name="_Toc509494954"/>
      <w:bookmarkStart w:id="62" w:name="_Toc515981829"/>
      <w:r>
        <w:rPr>
          <w:rFonts w:ascii="宋体" w:eastAsia="宋体" w:hAnsi="宋体" w:cs="宋体" w:hint="eastAsia"/>
          <w:kern w:val="0"/>
          <w:sz w:val="21"/>
          <w:szCs w:val="17"/>
        </w:rPr>
        <w:lastRenderedPageBreak/>
        <w:t>船舶建造重要日期确认</w:t>
      </w:r>
      <w:bookmarkEnd w:id="56"/>
      <w:bookmarkEnd w:id="57"/>
      <w:bookmarkEnd w:id="58"/>
      <w:bookmarkEnd w:id="59"/>
      <w:bookmarkEnd w:id="60"/>
      <w:bookmarkEnd w:id="61"/>
      <w:bookmarkEnd w:id="62"/>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MSAQR010</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对符合条件的船舶所有人或定造人会同船厂船舶建造重要日期的确认</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《船舶建造重要日期记录管理规定》</w:t>
      </w:r>
      <w:r>
        <w:rPr>
          <w:rFonts w:ascii="宋体" w:hAnsi="宋体" w:cs="宋体" w:hint="eastAsia"/>
          <w:kern w:val="0"/>
          <w:szCs w:val="17"/>
        </w:rPr>
        <w:t>（海船检〔2010〕475 号）第四条：新建船舶或实施重大改建的船舶应在下述日期3个工作日前向建造（改建）地直属海事管理机构（位于直属海事管理机构管辖区域以外的，按就近原则由主管机关指定管辖，下同）申请对相应重要日期的确认：（一）建造第 I 阶段日期：新建船舶安放龙骨或处于相似建造阶段的日期； 实施重大改建船舶的开工日期。（二）建造第 II 阶段日期：船舶建造或重大改建的完工日期。上述两个阶段的日期统称为船舶建造重要日期。</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现场确认完成后3个工作日</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分支海事局政务中心（三峡海事局除外），重庆江津、涪陵、万州、奉节、巫山海事处政务窗口</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确认机关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113888">
        <w:rPr>
          <w:rFonts w:ascii="宋体" w:hAnsi="宋体" w:cs="宋体" w:hint="eastAsia"/>
          <w:kern w:val="0"/>
          <w:szCs w:val="17"/>
        </w:rPr>
        <w:t>建造地登记机关</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numPr>
          <w:ilvl w:val="0"/>
          <w:numId w:val="15"/>
        </w:numPr>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申请第I阶段船舶建造重要日期确认</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于新建船舶，提交拟登记港所在地海事管理机构（即船籍港船舶登记机关）核准的船舶名称核准书（如已取得）复印件；对于拟重大改建船舶，提交《船舶所有权登记证书》复印件、《船舶国籍证书》原件和船舶信息卡；</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建造（重大改建）技术合同副本。对于船厂自建船舶，可仅提交符合《国内航行船舶图纸审核管理规定》附件1规定的图纸审核初步申请确审记录或经建造地船舶检验机构确认的足以反映船舶技术条件的证明文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3.经批准的船舶设计图纸清单以及业经船舶检验机构批准的审图意见书和审图交换意见备忘录（如有时）；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4.船舶所有人或定造人、船厂填写相关信息完毕并请船舶设计单位、船舶审图机构和船舶检验机构加盖印章的《船舶建造重要日期确认书（格式I）》；</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5．验证报告（适用船舶从境外进口后立即实施重大改建或中国籍船舶实施重大改建）；</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6.《船舶所有权登记证书》（适用船舶从境外进口后立即实施重大改建或中国籍船舶实施重大改建）。</w:t>
      </w:r>
    </w:p>
    <w:p w:rsidR="00026F64" w:rsidRDefault="00026F64" w:rsidP="00026F64">
      <w:pPr>
        <w:widowControl/>
        <w:numPr>
          <w:ilvl w:val="0"/>
          <w:numId w:val="15"/>
        </w:numPr>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申请第II阶段船舶建造重要日期确认</w:t>
      </w:r>
    </w:p>
    <w:p w:rsidR="00026F64" w:rsidRPr="00C1361F" w:rsidRDefault="00026F64" w:rsidP="00026F64">
      <w:pPr>
        <w:widowControl/>
        <w:shd w:val="clear" w:color="auto" w:fill="FFFFFF"/>
        <w:spacing w:line="460" w:lineRule="exact"/>
        <w:ind w:firstLineChars="200" w:firstLine="420"/>
        <w:jc w:val="left"/>
        <w:rPr>
          <w:rFonts w:ascii="宋体" w:hAnsi="宋体" w:cs="宋体"/>
          <w:kern w:val="0"/>
          <w:szCs w:val="17"/>
        </w:rPr>
      </w:pPr>
      <w:r w:rsidRPr="00C1361F">
        <w:rPr>
          <w:rFonts w:ascii="宋体" w:hAnsi="宋体" w:cs="宋体" w:hint="eastAsia"/>
          <w:kern w:val="0"/>
          <w:szCs w:val="17"/>
        </w:rPr>
        <w:t>1.业经船舶检验机构确认的船舶完工图纸清单；或实施建造检验的船舶检验机构签发的含限定船舶于2个月内配齐完工图纸遗留项目的检验报告，及有效期不超过2个月的条件证书（船籍港船舶检验机构与实施建造检验的船舶检验机构为非同一机构的，前述含遗留项目的检验报告应移转并经船籍港船舶检验机构同意）；</w:t>
      </w:r>
    </w:p>
    <w:p w:rsidR="00026F64" w:rsidRPr="00C1361F" w:rsidRDefault="00026F64" w:rsidP="00026F64">
      <w:pPr>
        <w:widowControl/>
        <w:shd w:val="clear" w:color="auto" w:fill="FFFFFF"/>
        <w:spacing w:line="460" w:lineRule="exact"/>
        <w:ind w:firstLineChars="200" w:firstLine="420"/>
        <w:jc w:val="left"/>
        <w:rPr>
          <w:rFonts w:ascii="宋体" w:hAnsi="宋体" w:cs="宋体"/>
          <w:kern w:val="0"/>
          <w:szCs w:val="17"/>
        </w:rPr>
      </w:pPr>
      <w:r w:rsidRPr="00C1361F">
        <w:rPr>
          <w:rFonts w:ascii="宋体" w:hAnsi="宋体" w:cs="宋体" w:hint="eastAsia"/>
          <w:kern w:val="0"/>
          <w:szCs w:val="17"/>
        </w:rPr>
        <w:t>2.业已加盖海事管理机构印章的第I阶段《船舶建造重要日期确认书（格式I）》的复印件；或申请第I阶段船舶建造重要日期确认的全部申请材料及在建船舶的买卖合同或转让证明文件（仅适用于原拟登记为非中国籍的在建船舶如拟更改登记为中国籍）。</w:t>
      </w:r>
    </w:p>
    <w:p w:rsidR="00026F64" w:rsidRPr="00C1361F" w:rsidRDefault="00026F64" w:rsidP="00026F64">
      <w:pPr>
        <w:widowControl/>
        <w:shd w:val="clear" w:color="auto" w:fill="FFFFFF"/>
        <w:spacing w:line="460" w:lineRule="exact"/>
        <w:ind w:firstLineChars="200" w:firstLine="420"/>
        <w:jc w:val="left"/>
        <w:rPr>
          <w:rFonts w:ascii="宋体" w:hAnsi="宋体" w:cs="宋体"/>
          <w:kern w:val="0"/>
          <w:szCs w:val="17"/>
        </w:rPr>
      </w:pPr>
      <w:r w:rsidRPr="00C1361F">
        <w:rPr>
          <w:rFonts w:ascii="宋体" w:hAnsi="宋体" w:cs="宋体" w:hint="eastAsia"/>
          <w:kern w:val="0"/>
          <w:szCs w:val="17"/>
        </w:rPr>
        <w:t>3.船舶所有人或定造人、船厂填写相关信息完毕并经船舶检验机构加盖印章的《船舶建造重要日期确认书（格式II）》。</w:t>
      </w: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1．对符合法定条件的申请不予受理、不予确认，或者不在法定期限内作出准予确认决定的；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2．对不符合法定条件的申请人准予确认或者超越法定职权作出准予确认决定的；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3．未依法说明不受理申请或者不予确认理由的；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p>
    <w:p w:rsidR="00026F64" w:rsidRDefault="00026F64" w:rsidP="00026F64">
      <w:pPr>
        <w:widowControl/>
        <w:numPr>
          <w:ilvl w:val="0"/>
          <w:numId w:val="14"/>
        </w:numPr>
        <w:spacing w:line="460" w:lineRule="exact"/>
        <w:rPr>
          <w:rFonts w:ascii="宋体" w:hAnsi="宋体" w:cs="宋体"/>
          <w:b/>
          <w:bCs/>
        </w:rPr>
      </w:pPr>
      <w:r>
        <w:rPr>
          <w:rFonts w:ascii="宋体" w:hAnsi="宋体" w:cs="宋体" w:hint="eastAsia"/>
          <w:b/>
          <w:bCs/>
        </w:rPr>
        <w:lastRenderedPageBreak/>
        <w:t>工作流程</w:t>
      </w:r>
    </w:p>
    <w:p w:rsidR="00026F64" w:rsidRDefault="00026F64" w:rsidP="00026F64">
      <w:pPr>
        <w:widowControl/>
        <w:spacing w:line="460" w:lineRule="exact"/>
        <w:rPr>
          <w:rFonts w:ascii="宋体" w:hAnsi="宋体" w:cs="宋体"/>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17984" behindDoc="0" locked="0" layoutInCell="1" allowOverlap="1">
                <wp:simplePos x="0" y="0"/>
                <wp:positionH relativeFrom="column">
                  <wp:posOffset>868045</wp:posOffset>
                </wp:positionH>
                <wp:positionV relativeFrom="paragraph">
                  <wp:posOffset>192405</wp:posOffset>
                </wp:positionV>
                <wp:extent cx="3827145" cy="323850"/>
                <wp:effectExtent l="10795" t="11430" r="10160" b="7620"/>
                <wp:wrapNone/>
                <wp:docPr id="88" name="矩形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18" o:spid="_x0000_s1125" style="position:absolute;left:0;text-align:left;margin-left:68.35pt;margin-top:15.15pt;width:301.35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19008" behindDoc="0" locked="0" layoutInCell="1" allowOverlap="1">
                <wp:simplePos x="0" y="0"/>
                <wp:positionH relativeFrom="column">
                  <wp:posOffset>1608455</wp:posOffset>
                </wp:positionH>
                <wp:positionV relativeFrom="paragraph">
                  <wp:posOffset>219710</wp:posOffset>
                </wp:positionV>
                <wp:extent cx="1270" cy="304800"/>
                <wp:effectExtent l="55880" t="10160" r="57150" b="18415"/>
                <wp:wrapNone/>
                <wp:docPr id="87" name="直线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9C269" id="直线 61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5pt,17.3pt" to="126.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820032" behindDoc="0" locked="0" layoutInCell="1" allowOverlap="1">
                <wp:simplePos x="0" y="0"/>
                <wp:positionH relativeFrom="column">
                  <wp:posOffset>4180205</wp:posOffset>
                </wp:positionH>
                <wp:positionV relativeFrom="paragraph">
                  <wp:posOffset>232410</wp:posOffset>
                </wp:positionV>
                <wp:extent cx="1270" cy="304800"/>
                <wp:effectExtent l="55880" t="13335" r="57150" b="15240"/>
                <wp:wrapNone/>
                <wp:docPr id="86" name="直线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61BE9" id="直线 620"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18.3pt" to="329.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21056"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85" name="矩形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1" o:spid="_x0000_s1126" style="position:absolute;left:0;text-align:left;margin-left:44.95pt;margin-top:16.65pt;width:166.55pt;height: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22080" behindDoc="0" locked="0" layoutInCell="1" allowOverlap="1">
                <wp:simplePos x="0" y="0"/>
                <wp:positionH relativeFrom="column">
                  <wp:posOffset>2856865</wp:posOffset>
                </wp:positionH>
                <wp:positionV relativeFrom="paragraph">
                  <wp:posOffset>20955</wp:posOffset>
                </wp:positionV>
                <wp:extent cx="2115185" cy="323850"/>
                <wp:effectExtent l="8890" t="11430" r="9525" b="7620"/>
                <wp:wrapNone/>
                <wp:docPr id="84" name="矩形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22" o:spid="_x0000_s1127" style="position:absolute;left:0;text-align:left;margin-left:224.95pt;margin-top:1.65pt;width:166.55pt;height:2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823104"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83" name="直线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B9CF" id="直线 623"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gBPAIAAFA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">
                <v:stroke endarrow="block"/>
              </v:lin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24128" behindDoc="0" locked="0" layoutInCell="1" allowOverlap="1">
                <wp:simplePos x="0" y="0"/>
                <wp:positionH relativeFrom="column">
                  <wp:posOffset>4161155</wp:posOffset>
                </wp:positionH>
                <wp:positionV relativeFrom="paragraph">
                  <wp:posOffset>62230</wp:posOffset>
                </wp:positionV>
                <wp:extent cx="635" cy="1075690"/>
                <wp:effectExtent l="55880" t="5080" r="57785" b="14605"/>
                <wp:wrapNone/>
                <wp:docPr id="82" name="任意多边形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8AF5" id="任意多边形 624" o:spid="_x0000_s1026" style="position:absolute;left:0;text-align:left;margin-left:327.65pt;margin-top:4.9pt;width:.05pt;height:84.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" path="m,l,21600e" filled="f">
                <v:stroke endarrow="block"/>
                <v:path arrowok="t" o:connecttype="custom" o:connectlocs="0,0;0,1075690" o:connectangles="0,0"/>
              </v:shape>
            </w:pict>
          </mc:Fallback>
        </mc:AlternateContent>
      </w:r>
      <w:r>
        <w:rPr>
          <w:rFonts w:ascii="宋体" w:hAnsi="宋体" w:cs="宋体"/>
          <w:noProof/>
        </w:rPr>
        <mc:AlternateContent>
          <mc:Choice Requires="wps">
            <w:drawing>
              <wp:anchor distT="0" distB="0" distL="114300" distR="114300" simplePos="0" relativeHeight="251825152"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81" name="文本框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5" o:spid="_x0000_s1128" type="#_x0000_t202" style="position:absolute;left:0;text-align:left;margin-left:76.45pt;margin-top:21.95pt;width:111.7pt;height:3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26176" behindDoc="0" locked="0" layoutInCell="1" allowOverlap="1">
                <wp:simplePos x="0" y="0"/>
                <wp:positionH relativeFrom="column">
                  <wp:posOffset>1160780</wp:posOffset>
                </wp:positionH>
                <wp:positionV relativeFrom="paragraph">
                  <wp:posOffset>124460</wp:posOffset>
                </wp:positionV>
                <wp:extent cx="635" cy="304800"/>
                <wp:effectExtent l="55880" t="10160" r="57785" b="18415"/>
                <wp:wrapNone/>
                <wp:docPr id="80" name="直线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C4B2" id="直线 627"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9.8pt" to="91.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RwPAIAAFA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">
                <v:stroke endarrow="block"/>
              </v:line>
            </w:pict>
          </mc:Fallback>
        </mc:AlternateContent>
      </w:r>
      <w:r>
        <w:rPr>
          <w:rFonts w:ascii="宋体" w:hAnsi="宋体" w:cs="宋体"/>
          <w:noProof/>
        </w:rPr>
        <mc:AlternateContent>
          <mc:Choice Requires="wps">
            <w:drawing>
              <wp:anchor distT="0" distB="0" distL="114300" distR="114300" simplePos="0" relativeHeight="251827200" behindDoc="0" locked="0" layoutInCell="1" allowOverlap="1">
                <wp:simplePos x="0" y="0"/>
                <wp:positionH relativeFrom="column">
                  <wp:posOffset>2237105</wp:posOffset>
                </wp:positionH>
                <wp:positionV relativeFrom="paragraph">
                  <wp:posOffset>132080</wp:posOffset>
                </wp:positionV>
                <wp:extent cx="635" cy="304800"/>
                <wp:effectExtent l="55880" t="8255" r="57785" b="20320"/>
                <wp:wrapNone/>
                <wp:docPr id="79" name="直线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B11D" id="直线 626"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10.4pt" to="176.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28224" behindDoc="0" locked="0" layoutInCell="1" allowOverlap="1">
                <wp:simplePos x="0" y="0"/>
                <wp:positionH relativeFrom="column">
                  <wp:posOffset>3695700</wp:posOffset>
                </wp:positionH>
                <wp:positionV relativeFrom="paragraph">
                  <wp:posOffset>241935</wp:posOffset>
                </wp:positionV>
                <wp:extent cx="1057275" cy="391160"/>
                <wp:effectExtent l="9525" t="13335" r="9525" b="5080"/>
                <wp:wrapNone/>
                <wp:docPr id="78" name="文本框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9116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8" o:spid="_x0000_s1129" type="#_x0000_t202" style="position:absolute;left:0;text-align:left;margin-left:291pt;margin-top:19.05pt;width:83.25pt;height:30.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Pr>
          <w:rFonts w:ascii="宋体" w:hAnsi="宋体" w:cs="宋体"/>
          <w:noProof/>
        </w:rPr>
        <mc:AlternateContent>
          <mc:Choice Requires="wps">
            <w:drawing>
              <wp:anchor distT="0" distB="0" distL="114300" distR="114300" simplePos="0" relativeHeight="251829248" behindDoc="0" locked="0" layoutInCell="1" allowOverlap="1">
                <wp:simplePos x="0" y="0"/>
                <wp:positionH relativeFrom="column">
                  <wp:posOffset>1856105</wp:posOffset>
                </wp:positionH>
                <wp:positionV relativeFrom="paragraph">
                  <wp:posOffset>149860</wp:posOffset>
                </wp:positionV>
                <wp:extent cx="1162050" cy="592455"/>
                <wp:effectExtent l="8255" t="6985" r="10795" b="10160"/>
                <wp:wrapNone/>
                <wp:docPr id="77" name="文本框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0" o:spid="_x0000_s1130" type="#_x0000_t202" style="position:absolute;left:0;text-align:left;margin-left:146.15pt;margin-top:11.8pt;width:91.5pt;height:46.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830272" behindDoc="0" locked="0" layoutInCell="1" allowOverlap="1">
                <wp:simplePos x="0" y="0"/>
                <wp:positionH relativeFrom="column">
                  <wp:posOffset>551815</wp:posOffset>
                </wp:positionH>
                <wp:positionV relativeFrom="paragraph">
                  <wp:posOffset>142240</wp:posOffset>
                </wp:positionV>
                <wp:extent cx="1193165" cy="625475"/>
                <wp:effectExtent l="8890" t="8890" r="7620" b="13335"/>
                <wp:wrapNone/>
                <wp:docPr id="76" name="文本框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9" o:spid="_x0000_s1131" type="#_x0000_t202" style="position:absolute;left:0;text-align:left;margin-left:43.45pt;margin-top:11.2pt;width:93.95pt;height:49.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1296" behindDoc="0" locked="0" layoutInCell="1" allowOverlap="1">
                <wp:simplePos x="0" y="0"/>
                <wp:positionH relativeFrom="column">
                  <wp:posOffset>3027680</wp:posOffset>
                </wp:positionH>
                <wp:positionV relativeFrom="paragraph">
                  <wp:posOffset>86360</wp:posOffset>
                </wp:positionV>
                <wp:extent cx="609600" cy="3810"/>
                <wp:effectExtent l="8255" t="57785" r="20320" b="52705"/>
                <wp:wrapNone/>
                <wp:docPr id="75" name="任意多边形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1307" id="任意多边形 631" o:spid="_x0000_s1026" style="position:absolute;left:0;text-align:left;margin-left:238.4pt;margin-top:6.8pt;width:48pt;height:.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2320" behindDoc="0" locked="0" layoutInCell="1" allowOverlap="1">
                <wp:simplePos x="0" y="0"/>
                <wp:positionH relativeFrom="column">
                  <wp:posOffset>1198880</wp:posOffset>
                </wp:positionH>
                <wp:positionV relativeFrom="paragraph">
                  <wp:posOffset>175260</wp:posOffset>
                </wp:positionV>
                <wp:extent cx="9525" cy="1384300"/>
                <wp:effectExtent l="55880" t="13335" r="48895" b="21590"/>
                <wp:wrapNone/>
                <wp:docPr id="74" name="任意多边形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9054" id="任意多边形 633" o:spid="_x0000_s1026" style="position:absolute;left:0;text-align:left;margin-left:94.4pt;margin-top:13.8pt;width:.75pt;height:1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833344" behindDoc="0" locked="0" layoutInCell="1" allowOverlap="1">
                <wp:simplePos x="0" y="0"/>
                <wp:positionH relativeFrom="column">
                  <wp:posOffset>4208780</wp:posOffset>
                </wp:positionH>
                <wp:positionV relativeFrom="paragraph">
                  <wp:posOffset>59055</wp:posOffset>
                </wp:positionV>
                <wp:extent cx="635" cy="304800"/>
                <wp:effectExtent l="55880" t="11430" r="57785" b="17145"/>
                <wp:wrapNone/>
                <wp:docPr id="73" name="直线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8D97" id="直线 632"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4.65pt" to="331.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4368"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72" name="文本框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决定确认经批准后作出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4" o:spid="_x0000_s1132" type="#_x0000_t202" style="position:absolute;left:0;text-align:left;margin-left:258pt;margin-top:5.2pt;width:159.1pt;height:41.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">
                <v:textbox>
                  <w:txbxContent>
                    <w:p w:rsidR="00026F64" w:rsidRDefault="00026F64" w:rsidP="00026F64">
                      <w:pPr>
                        <w:jc w:val="center"/>
                      </w:pPr>
                      <w:r>
                        <w:rPr>
                          <w:rFonts w:hint="eastAsia"/>
                        </w:rPr>
                        <w:t>决定确认经批准后作出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5392"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71" name="任意多边形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8C5C" id="任意多边形 635" o:spid="_x0000_s1026" style="position:absolute;left:0;text-align:left;margin-left:380.2pt;margin-top:25.75pt;width:.75pt;height:4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" path="m21600,1404l20160,,,21600e" filled="f">
                <v:stroke endarrow="block"/>
                <v:path arrowok="t" o:connecttype="custom" o:connectlocs="9525,33020;8890,0;0,508000" o:connectangles="0,0,0"/>
              </v:shape>
            </w:pict>
          </mc:Fallback>
        </mc:AlternateContent>
      </w:r>
      <w:r w:rsidR="00026F64">
        <w:rPr>
          <w:rFonts w:ascii="宋体" w:hAnsi="宋体" w:cs="宋体" w:hint="eastAsia"/>
        </w:rPr>
        <w:tab/>
      </w:r>
      <w:r w:rsidR="00026F64">
        <w:rPr>
          <w:rFonts w:ascii="宋体" w:hAnsi="宋体" w:cs="宋体" w:hint="eastAsia"/>
        </w:rPr>
        <w:tab/>
      </w:r>
    </w:p>
    <w:p w:rsidR="00026F64" w:rsidRDefault="008F0BE1" w:rsidP="00026F64">
      <w:pPr>
        <w:widowControl/>
        <w:tabs>
          <w:tab w:val="left" w:pos="5173"/>
          <w:tab w:val="left" w:pos="667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6416" behindDoc="0" locked="0" layoutInCell="1" allowOverlap="1">
                <wp:simplePos x="0" y="0"/>
                <wp:positionH relativeFrom="column">
                  <wp:posOffset>3551555</wp:posOffset>
                </wp:positionH>
                <wp:positionV relativeFrom="paragraph">
                  <wp:posOffset>101600</wp:posOffset>
                </wp:positionV>
                <wp:extent cx="9525" cy="469265"/>
                <wp:effectExtent l="55880" t="6350" r="48895" b="19685"/>
                <wp:wrapNone/>
                <wp:docPr id="70" name="任意多边形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4432" id="任意多边形 636" o:spid="_x0000_s1026" style="position:absolute;left:0;text-align:left;margin-left:279.65pt;margin-top:8pt;width:.75pt;height:36.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7440" behindDoc="0" locked="0" layoutInCell="1" allowOverlap="1">
                <wp:simplePos x="0" y="0"/>
                <wp:positionH relativeFrom="column">
                  <wp:posOffset>4352925</wp:posOffset>
                </wp:positionH>
                <wp:positionV relativeFrom="paragraph">
                  <wp:posOffset>273050</wp:posOffset>
                </wp:positionV>
                <wp:extent cx="1217930" cy="704215"/>
                <wp:effectExtent l="9525" t="6350" r="10795" b="13335"/>
                <wp:wrapNone/>
                <wp:docPr id="69" name="文本框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作出准予确认决定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8" o:spid="_x0000_s1133" type="#_x0000_t202" style="position:absolute;left:0;text-align:left;margin-left:342.75pt;margin-top:21.5pt;width:95.9pt;height:55.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">
                <v:textbox>
                  <w:txbxContent>
                    <w:p w:rsidR="00026F64" w:rsidRDefault="00026F64" w:rsidP="00026F64">
                      <w:r>
                        <w:rPr>
                          <w:rFonts w:hint="eastAsia"/>
                        </w:rPr>
                        <w:t>作出准予确认决定</w:t>
                      </w:r>
                    </w:p>
                  </w:txbxContent>
                </v:textbox>
              </v:shape>
            </w:pict>
          </mc:Fallback>
        </mc:AlternateContent>
      </w:r>
      <w:r>
        <w:rPr>
          <w:rFonts w:ascii="宋体" w:hAnsi="宋体" w:cs="宋体"/>
          <w:noProof/>
        </w:rPr>
        <mc:AlternateContent>
          <mc:Choice Requires="wps">
            <w:drawing>
              <wp:anchor distT="0" distB="0" distL="114300" distR="114300" simplePos="0" relativeHeight="251838464" behindDoc="0" locked="0" layoutInCell="1" allowOverlap="1">
                <wp:simplePos x="0" y="0"/>
                <wp:positionH relativeFrom="column">
                  <wp:posOffset>2675890</wp:posOffset>
                </wp:positionH>
                <wp:positionV relativeFrom="paragraph">
                  <wp:posOffset>291465</wp:posOffset>
                </wp:positionV>
                <wp:extent cx="1440180" cy="698500"/>
                <wp:effectExtent l="8890" t="5715" r="8255" b="10160"/>
                <wp:wrapNone/>
                <wp:docPr id="68" name="文本框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不予确认，说明理由并告知申请人复议或诉讼权利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9" o:spid="_x0000_s1134" type="#_x0000_t202" style="position:absolute;left:0;text-align:left;margin-left:210.7pt;margin-top:22.95pt;width:113.4pt;height: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">
                <v:textbox>
                  <w:txbxContent>
                    <w:p w:rsidR="00026F64" w:rsidRDefault="00026F64" w:rsidP="00026F64">
                      <w:r>
                        <w:rPr>
                          <w:rFonts w:hint="eastAsia"/>
                        </w:rPr>
                        <w:t>不予确认，说明理由并告知申请人复议或诉讼权利</w:t>
                      </w:r>
                    </w:p>
                  </w:txbxContent>
                </v:textbox>
              </v:shape>
            </w:pict>
          </mc:Fallback>
        </mc:AlternateContent>
      </w:r>
    </w:p>
    <w:p w:rsidR="00026F64" w:rsidRDefault="008F0BE1" w:rsidP="00026F64">
      <w:pPr>
        <w:widowControl/>
        <w:tabs>
          <w:tab w:val="left" w:pos="2263"/>
          <w:tab w:val="left" w:pos="742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39488" behindDoc="0" locked="0" layoutInCell="1" allowOverlap="1">
                <wp:simplePos x="0" y="0"/>
                <wp:positionH relativeFrom="column">
                  <wp:posOffset>360680</wp:posOffset>
                </wp:positionH>
                <wp:positionV relativeFrom="paragraph">
                  <wp:posOffset>136525</wp:posOffset>
                </wp:positionV>
                <wp:extent cx="1762125" cy="476250"/>
                <wp:effectExtent l="8255" t="12700" r="10795" b="6350"/>
                <wp:wrapNone/>
                <wp:docPr id="67" name="文本框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7" o:spid="_x0000_s1135" type="#_x0000_t202" style="position:absolute;left:0;text-align:left;margin-left:28.4pt;margin-top:10.75pt;width:138.75pt;height: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">
                <v:textbox>
                  <w:txbxContent>
                    <w:p w:rsidR="00026F64" w:rsidRDefault="00026F64" w:rsidP="00026F64">
                      <w:r>
                        <w:rPr>
                          <w:rFonts w:hint="eastAsia"/>
                        </w:rPr>
                        <w:t xml:space="preserve">      </w:t>
                      </w:r>
                      <w:r>
                        <w:rPr>
                          <w:rFonts w:hint="eastAsia"/>
                        </w:rPr>
                        <w:t>不予受理</w:t>
                      </w:r>
                    </w:p>
                  </w:txbxContent>
                </v:textbox>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pStyle w:val="2"/>
        <w:keepNext w:val="0"/>
        <w:keepLines w:val="0"/>
        <w:widowControl/>
        <w:spacing w:before="0" w:after="0" w:line="460" w:lineRule="exact"/>
        <w:jc w:val="center"/>
        <w:rPr>
          <w:rFonts w:ascii="宋体" w:eastAsia="宋体" w:hAnsi="宋体" w:cs="宋体"/>
          <w:kern w:val="0"/>
          <w:sz w:val="21"/>
          <w:szCs w:val="17"/>
        </w:rPr>
      </w:pPr>
      <w:bookmarkStart w:id="63" w:name="_Toc18376"/>
      <w:bookmarkStart w:id="64" w:name="_Toc493596662"/>
    </w:p>
    <w:p w:rsidR="00026F64" w:rsidRDefault="00026F64" w:rsidP="00026F64">
      <w:pPr>
        <w:pStyle w:val="2"/>
        <w:keepNext w:val="0"/>
        <w:keepLines w:val="0"/>
        <w:widowControl/>
        <w:spacing w:before="0" w:after="0" w:line="460" w:lineRule="exact"/>
        <w:jc w:val="center"/>
        <w:rPr>
          <w:rFonts w:ascii="宋体" w:eastAsia="宋体" w:hAnsi="宋体" w:cs="宋体"/>
          <w:kern w:val="0"/>
          <w:sz w:val="21"/>
          <w:szCs w:val="17"/>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r>
        <w:rPr>
          <w:rFonts w:ascii="宋体" w:eastAsia="宋体" w:hAnsi="宋体" w:cs="宋体"/>
          <w:kern w:val="0"/>
          <w:sz w:val="21"/>
          <w:szCs w:val="17"/>
        </w:rPr>
        <w:br w:type="page"/>
      </w:r>
      <w:bookmarkStart w:id="65" w:name="_Toc502422032"/>
      <w:bookmarkStart w:id="66" w:name="_Toc11838"/>
      <w:bookmarkStart w:id="67" w:name="_Toc17197"/>
      <w:bookmarkStart w:id="68" w:name="_Toc509494955"/>
      <w:bookmarkStart w:id="69" w:name="_Toc515981830"/>
      <w:r>
        <w:rPr>
          <w:rFonts w:ascii="宋体" w:eastAsia="宋体" w:hAnsi="宋体" w:cs="宋体" w:hint="eastAsia"/>
          <w:kern w:val="0"/>
          <w:sz w:val="21"/>
          <w:szCs w:val="17"/>
        </w:rPr>
        <w:lastRenderedPageBreak/>
        <w:t>船舶最低安全配员证书核发</w:t>
      </w:r>
      <w:bookmarkEnd w:id="63"/>
      <w:bookmarkEnd w:id="64"/>
      <w:bookmarkEnd w:id="65"/>
      <w:bookmarkEnd w:id="66"/>
      <w:bookmarkEnd w:id="67"/>
      <w:bookmarkEnd w:id="68"/>
      <w:bookmarkEnd w:id="69"/>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MSAQR011</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主要内容</w:t>
      </w:r>
    </w:p>
    <w:p w:rsidR="00026F64" w:rsidRDefault="00C860AA"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对符合条件的船舶所有人、经营人或其代理人船舶</w:t>
      </w:r>
      <w:r w:rsidR="00026F64">
        <w:rPr>
          <w:rFonts w:ascii="宋体" w:hAnsi="宋体" w:cs="宋体" w:hint="eastAsia"/>
          <w:kern w:val="0"/>
          <w:szCs w:val="17"/>
        </w:rPr>
        <w:t>最低安全配员证书的签发</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numPr>
          <w:ilvl w:val="0"/>
          <w:numId w:val="17"/>
        </w:numPr>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《中华人民共和国海上交通安全法》</w:t>
      </w:r>
      <w:r>
        <w:rPr>
          <w:rFonts w:ascii="宋体" w:hAnsi="宋体" w:cs="宋体" w:hint="eastAsia"/>
          <w:kern w:val="0"/>
          <w:szCs w:val="17"/>
        </w:rPr>
        <w:t>第六条：船舶应当按照标准定额配备足以保证船舶安全的合格船员。</w:t>
      </w:r>
    </w:p>
    <w:p w:rsidR="00026F64" w:rsidRDefault="00026F64" w:rsidP="00026F64">
      <w:pPr>
        <w:widowControl/>
        <w:numPr>
          <w:ilvl w:val="0"/>
          <w:numId w:val="17"/>
        </w:numPr>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《中华人民共和国内河交通安全管理条例》</w:t>
      </w:r>
      <w:r>
        <w:rPr>
          <w:rFonts w:ascii="宋体" w:hAnsi="宋体" w:cs="宋体" w:hint="eastAsia"/>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rsidR="00026F64" w:rsidRDefault="00026F64" w:rsidP="00026F64">
      <w:pPr>
        <w:widowControl/>
        <w:numPr>
          <w:ilvl w:val="0"/>
          <w:numId w:val="17"/>
        </w:numPr>
        <w:shd w:val="clear" w:color="auto" w:fill="FFFFFF"/>
        <w:spacing w:line="460" w:lineRule="exact"/>
        <w:ind w:firstLineChars="200" w:firstLine="422"/>
        <w:jc w:val="left"/>
        <w:rPr>
          <w:rFonts w:ascii="宋体" w:hAnsi="宋体" w:cs="宋体"/>
          <w:kern w:val="0"/>
          <w:szCs w:val="17"/>
        </w:rPr>
      </w:pPr>
      <w:r>
        <w:rPr>
          <w:rFonts w:ascii="宋体" w:hAnsi="宋体" w:cs="宋体" w:hint="eastAsia"/>
          <w:b/>
          <w:kern w:val="0"/>
          <w:szCs w:val="17"/>
        </w:rPr>
        <w:t>《中华人民共和国船舶最低安全配员规则》</w:t>
      </w:r>
      <w:r>
        <w:rPr>
          <w:rFonts w:ascii="宋体" w:hAnsi="宋体" w:cs="宋体" w:hint="eastAsia"/>
          <w:kern w:val="0"/>
          <w:szCs w:val="17"/>
        </w:rPr>
        <w:t>第十一条第一款：中国籍船舶应当按照本规则的规定，持有海事管理机构颁发的《船舶最低安全配员证书》。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第十二条第二款：海事管理机构应当在依法对船舶国籍登记进行审核时，核定船舶的最低安全配员，并在核发船舶国籍证书时，向当事船舶配发《船舶最低安全配员证书》。</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928E2">
        <w:rPr>
          <w:rFonts w:ascii="宋体" w:hAnsi="宋体" w:cs="宋体" w:hint="eastAsia"/>
          <w:kern w:val="0"/>
          <w:szCs w:val="17"/>
        </w:rPr>
        <w:t>长江海事局、分支海事局（三峡海事局除外）政务中心，重庆江津、涪陵、万州、奉节、巫山海事处政务窗口</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许可机关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928E2">
        <w:rPr>
          <w:rFonts w:ascii="宋体" w:hAnsi="宋体" w:cs="宋体" w:hint="eastAsia"/>
          <w:kern w:val="0"/>
          <w:szCs w:val="17"/>
        </w:rPr>
        <w:t>长江海事局（国际航行船舶和港澳航线海船），重庆、宜昌、岳阳、武汉、九江、安庆、芜湖海事局（国内航行船舶和港澳航线海船），荆州、黄石、宜宾、泸州海事局、重庆江津、涪陵、万州、奉节、巫山海事处（国内内河船舶）</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可与船舶国籍证书同时申请。船舶已办理国籍证书，办理国籍证书时提交材料已包含下列材料，可免于提交。</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1.航行国际航线的船舶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（1）《船舶最低安全配员证书》申请表；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（2）货船无线电证书及无线电安全证书设备记录簿复印件；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（3）货船设备安全证书的设备记录</w:t>
      </w:r>
      <w:r w:rsidR="008F0BE1" w:rsidRPr="008F0BE1">
        <w:rPr>
          <w:rFonts w:ascii="宋体" w:hAnsi="宋体" w:cs="宋体" w:hint="eastAsia"/>
          <w:kern w:val="0"/>
          <w:szCs w:val="17"/>
        </w:rPr>
        <w:t>簿</w:t>
      </w:r>
      <w:r>
        <w:rPr>
          <w:rFonts w:ascii="宋体" w:hAnsi="宋体" w:cs="宋体" w:hint="eastAsia"/>
          <w:kern w:val="0"/>
          <w:szCs w:val="17"/>
        </w:rPr>
        <w:t>复印件、客船安全证书复印件；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（4）入级证书及其复印件；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（5）配员减免申请（在船舶最低安全配员申请书内填写）；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（6）申请人的符合法定形式要件的身份证明文件及其复印件；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（7）委托证明及委托人和被委托人身份证明及其复印件（委托时）。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2.航行国内（包括沿海和内河）航线的船舶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（1）《船舶最低安全配员证书》申请表；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（2）配员减免申请（申请减免时）；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（3）船舶检验证书簿及有关内容复印件；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（4）无线电安全证书、设备安全证书及其附件的原件及其复印件；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（5）申请人的符合法定形式要件的身份证明文件及其复印件；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（6）委托证明及委托人和被委托人身份证明及其复印件（委托时）。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3.换发、补发申请</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（1）《船舶最低安全配员证书》申请书；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（2）船舶所有人（经营人）的身份证明及其复印件；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（3）委托书及受委托人身份证明及其复印件（委托时）；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（4）原《船舶最低安全配员证书》（适用于换发）；</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（5）原《船舶国籍证书》（适用于换发）；</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（6）述明理由的书面文件，以及有关的证明文件（适用于补发）。</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1．对符合法定条件的申请不予受理、不予签发，或者不在法定期限内作出准予签发决定的；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2．对不符合法定条件的申请人准予签发或者超越法定职权作出准予签发决定的；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3．未依法说明不受理申请或者不予签发理由的；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numPr>
          <w:ilvl w:val="0"/>
          <w:numId w:val="16"/>
        </w:numPr>
        <w:spacing w:line="460" w:lineRule="exact"/>
        <w:rPr>
          <w:rFonts w:ascii="宋体" w:hAnsi="宋体" w:cs="宋体"/>
          <w:b/>
          <w:bCs/>
        </w:rPr>
      </w:pPr>
      <w:r>
        <w:rPr>
          <w:rFonts w:ascii="宋体" w:hAnsi="宋体" w:cs="宋体" w:hint="eastAsia"/>
          <w:b/>
          <w:bCs/>
        </w:rPr>
        <w:lastRenderedPageBreak/>
        <w:t>工作流程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40512" behindDoc="0" locked="0" layoutInCell="1" allowOverlap="1">
                <wp:simplePos x="0" y="0"/>
                <wp:positionH relativeFrom="column">
                  <wp:posOffset>868045</wp:posOffset>
                </wp:positionH>
                <wp:positionV relativeFrom="paragraph">
                  <wp:posOffset>192405</wp:posOffset>
                </wp:positionV>
                <wp:extent cx="3827145" cy="323850"/>
                <wp:effectExtent l="10795" t="11430" r="10160" b="7620"/>
                <wp:wrapNone/>
                <wp:docPr id="6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136" style="position:absolute;left:0;text-align:left;margin-left:68.35pt;margin-top:15.15pt;width:301.35pt;height:2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41536" behindDoc="0" locked="0" layoutInCell="1" allowOverlap="1">
                <wp:simplePos x="0" y="0"/>
                <wp:positionH relativeFrom="column">
                  <wp:posOffset>1656080</wp:posOffset>
                </wp:positionH>
                <wp:positionV relativeFrom="paragraph">
                  <wp:posOffset>191135</wp:posOffset>
                </wp:positionV>
                <wp:extent cx="1270" cy="304800"/>
                <wp:effectExtent l="55880" t="10160" r="57150" b="18415"/>
                <wp:wrapNone/>
                <wp:docPr id="6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AACF" id="Line 179"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15.05pt" to="130.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SvLgIAAE8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">
                <v:stroke endarrow="block"/>
              </v:line>
            </w:pict>
          </mc:Fallback>
        </mc:AlternateContent>
      </w:r>
      <w:r>
        <w:rPr>
          <w:rFonts w:ascii="宋体" w:hAnsi="宋体" w:cs="宋体"/>
          <w:noProof/>
        </w:rPr>
        <mc:AlternateContent>
          <mc:Choice Requires="wps">
            <w:drawing>
              <wp:anchor distT="0" distB="0" distL="114300" distR="114300" simplePos="0" relativeHeight="251842560" behindDoc="0" locked="0" layoutInCell="1" allowOverlap="1">
                <wp:simplePos x="0" y="0"/>
                <wp:positionH relativeFrom="column">
                  <wp:posOffset>4180205</wp:posOffset>
                </wp:positionH>
                <wp:positionV relativeFrom="paragraph">
                  <wp:posOffset>232410</wp:posOffset>
                </wp:positionV>
                <wp:extent cx="1270" cy="304800"/>
                <wp:effectExtent l="55880" t="13335" r="57150" b="15240"/>
                <wp:wrapNone/>
                <wp:docPr id="6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0EF2" id="Line 180"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18.3pt" to="329.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43584" behindDoc="0" locked="0" layoutInCell="1" allowOverlap="1">
                <wp:simplePos x="0" y="0"/>
                <wp:positionH relativeFrom="column">
                  <wp:posOffset>2971165</wp:posOffset>
                </wp:positionH>
                <wp:positionV relativeFrom="paragraph">
                  <wp:posOffset>255905</wp:posOffset>
                </wp:positionV>
                <wp:extent cx="2115185" cy="323850"/>
                <wp:effectExtent l="8890" t="8255" r="9525" b="10795"/>
                <wp:wrapNone/>
                <wp:docPr id="6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137" style="position:absolute;left:0;text-align:left;margin-left:233.95pt;margin-top:20.15pt;width:166.55pt;height:2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">
                <v:textbox>
                  <w:txbxContent>
                    <w:p w:rsidR="00026F64" w:rsidRDefault="00026F64" w:rsidP="00026F64">
                      <w:pPr>
                        <w:jc w:val="center"/>
                      </w:pPr>
                      <w:r>
                        <w:rPr>
                          <w:rFonts w:hint="eastAsia"/>
                        </w:rPr>
                        <w:t>资料齐全并符合要求</w:t>
                      </w:r>
                    </w:p>
                  </w:txbxContent>
                </v:textbox>
              </v:rect>
            </w:pict>
          </mc:Fallback>
        </mc:AlternateContent>
      </w:r>
      <w:r>
        <w:rPr>
          <w:rFonts w:ascii="宋体" w:hAnsi="宋体" w:cs="宋体"/>
          <w:noProof/>
        </w:rPr>
        <mc:AlternateContent>
          <mc:Choice Requires="wps">
            <w:drawing>
              <wp:anchor distT="0" distB="0" distL="114300" distR="114300" simplePos="0" relativeHeight="251844608"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6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138" style="position:absolute;left:0;text-align:left;margin-left:44.95pt;margin-top:16.65pt;width:166.55pt;height:2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45632"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6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8489" id="Line 183"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p5LgIAAE4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">
                <v:stroke endarrow="block"/>
              </v:line>
            </w:pict>
          </mc:Fallback>
        </mc:AlternateContent>
      </w:r>
      <w:r>
        <w:rPr>
          <w:rFonts w:ascii="宋体" w:hAnsi="宋体" w:cs="宋体"/>
          <w:noProof/>
        </w:rPr>
        <mc:AlternateContent>
          <mc:Choice Requires="wps">
            <w:drawing>
              <wp:anchor distT="0" distB="0" distL="114300" distR="114300" simplePos="0" relativeHeight="251846656"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60"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BE55A" id="Freeform 184" o:spid="_x0000_s1026" style="position:absolute;left:0;text-align:left;margin-left:330.65pt;margin-top:20.4pt;width:.05pt;height:84.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47680"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5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39" type="#_x0000_t202" style="position:absolute;left:0;text-align:left;margin-left:76.45pt;margin-top:21.95pt;width:111.7pt;height:3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48704" behindDoc="0" locked="0" layoutInCell="1" allowOverlap="1">
                <wp:simplePos x="0" y="0"/>
                <wp:positionH relativeFrom="column">
                  <wp:posOffset>1170305</wp:posOffset>
                </wp:positionH>
                <wp:positionV relativeFrom="paragraph">
                  <wp:posOffset>124460</wp:posOffset>
                </wp:positionV>
                <wp:extent cx="635" cy="304800"/>
                <wp:effectExtent l="55880" t="10160" r="57785" b="18415"/>
                <wp:wrapNone/>
                <wp:docPr id="5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7EBD8" id="Line 186"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9.8pt" to="92.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HjLgIAAE4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">
                <v:stroke endarrow="block"/>
              </v:line>
            </w:pict>
          </mc:Fallback>
        </mc:AlternateContent>
      </w:r>
      <w:r>
        <w:rPr>
          <w:rFonts w:ascii="宋体" w:hAnsi="宋体" w:cs="宋体"/>
          <w:noProof/>
        </w:rPr>
        <mc:AlternateContent>
          <mc:Choice Requires="wps">
            <w:drawing>
              <wp:anchor distT="0" distB="0" distL="114300" distR="114300" simplePos="0" relativeHeight="251849728" behindDoc="0" locked="0" layoutInCell="1" allowOverlap="1">
                <wp:simplePos x="0" y="0"/>
                <wp:positionH relativeFrom="column">
                  <wp:posOffset>2227580</wp:posOffset>
                </wp:positionH>
                <wp:positionV relativeFrom="paragraph">
                  <wp:posOffset>103505</wp:posOffset>
                </wp:positionV>
                <wp:extent cx="635" cy="304800"/>
                <wp:effectExtent l="55880" t="8255" r="57785" b="20320"/>
                <wp:wrapNone/>
                <wp:docPr id="5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8E47" id="Line 187"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8.15pt" to="175.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B0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0752" behindDoc="0" locked="0" layoutInCell="1" allowOverlap="1">
                <wp:simplePos x="0" y="0"/>
                <wp:positionH relativeFrom="column">
                  <wp:posOffset>551815</wp:posOffset>
                </wp:positionH>
                <wp:positionV relativeFrom="paragraph">
                  <wp:posOffset>151765</wp:posOffset>
                </wp:positionV>
                <wp:extent cx="1193165" cy="625475"/>
                <wp:effectExtent l="8890" t="8890" r="7620" b="13335"/>
                <wp:wrapNone/>
                <wp:docPr id="5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40" type="#_x0000_t202" style="position:absolute;left:0;text-align:left;margin-left:43.45pt;margin-top:11.95pt;width:93.95pt;height:4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Pr>
          <w:rFonts w:ascii="宋体" w:hAnsi="宋体" w:cs="宋体"/>
          <w:noProof/>
        </w:rPr>
        <mc:AlternateContent>
          <mc:Choice Requires="wps">
            <w:drawing>
              <wp:anchor distT="0" distB="0" distL="114300" distR="114300" simplePos="0" relativeHeight="251851776" behindDoc="0" locked="0" layoutInCell="1" allowOverlap="1">
                <wp:simplePos x="0" y="0"/>
                <wp:positionH relativeFrom="column">
                  <wp:posOffset>1827530</wp:posOffset>
                </wp:positionH>
                <wp:positionV relativeFrom="paragraph">
                  <wp:posOffset>168910</wp:posOffset>
                </wp:positionV>
                <wp:extent cx="1162050" cy="592455"/>
                <wp:effectExtent l="8255" t="6985" r="10795" b="10160"/>
                <wp:wrapNone/>
                <wp:docPr id="5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41" type="#_x0000_t202" style="position:absolute;left:0;text-align:left;margin-left:143.9pt;margin-top:13.3pt;width:91.5pt;height:46.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852800" behindDoc="0" locked="0" layoutInCell="1" allowOverlap="1">
                <wp:simplePos x="0" y="0"/>
                <wp:positionH relativeFrom="column">
                  <wp:posOffset>3618865</wp:posOffset>
                </wp:positionH>
                <wp:positionV relativeFrom="paragraph">
                  <wp:posOffset>89535</wp:posOffset>
                </wp:positionV>
                <wp:extent cx="1323340" cy="454025"/>
                <wp:effectExtent l="8890" t="13335" r="10795" b="8890"/>
                <wp:wrapNone/>
                <wp:docPr id="5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5402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42" type="#_x0000_t202" style="position:absolute;left:0;text-align:left;margin-left:284.95pt;margin-top:7.05pt;width:104.2pt;height:35.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3824"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53"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44E4" id="Freeform 191" o:spid="_x0000_s1026" style="position:absolute;left:0;text-align:left;margin-left:237.65pt;margin-top:.05pt;width:48pt;height:.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4848" behindDoc="0" locked="0" layoutInCell="1" allowOverlap="1">
                <wp:simplePos x="0" y="0"/>
                <wp:positionH relativeFrom="column">
                  <wp:posOffset>1170305</wp:posOffset>
                </wp:positionH>
                <wp:positionV relativeFrom="paragraph">
                  <wp:posOffset>251460</wp:posOffset>
                </wp:positionV>
                <wp:extent cx="9525" cy="1384300"/>
                <wp:effectExtent l="55880" t="13335" r="48895" b="21590"/>
                <wp:wrapNone/>
                <wp:docPr id="5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2456" id="Freeform 192" o:spid="_x0000_s1026" style="position:absolute;left:0;text-align:left;margin-left:92.15pt;margin-top:19.8pt;width:.75pt;height:10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855872"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5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5937A" id="Line 193"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HULgIAAE4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6896"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5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决定签发经批准后作出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43" type="#_x0000_t202" style="position:absolute;left:0;text-align:left;margin-left:258pt;margin-top:5.2pt;width:159.1pt;height:41.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">
                <v:textbox>
                  <w:txbxContent>
                    <w:p w:rsidR="00026F64" w:rsidRDefault="00026F64" w:rsidP="00026F64">
                      <w:pPr>
                        <w:jc w:val="center"/>
                      </w:pPr>
                      <w:r>
                        <w:rPr>
                          <w:rFonts w:hint="eastAsia"/>
                        </w:rPr>
                        <w:t>决定签发经批准后作出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7920"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49"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5577" id="Freeform 195" o:spid="_x0000_s1026" style="position:absolute;left:0;text-align:left;margin-left:380.2pt;margin-top:25.75pt;width:.75pt;height:4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" path="m21600,1404l20160,,,21600e" filled="f">
                <v:stroke endarrow="block"/>
                <v:path arrowok="t" o:connecttype="custom" o:connectlocs="9525,33020;8890,0;0,508000" o:connectangles="0,0,0"/>
              </v:shape>
            </w:pict>
          </mc:Fallback>
        </mc:AlternateContent>
      </w:r>
      <w:r w:rsidR="00026F64">
        <w:rPr>
          <w:rFonts w:ascii="宋体" w:hAnsi="宋体" w:cs="宋体" w:hint="eastAsia"/>
        </w:rPr>
        <w:tab/>
      </w:r>
      <w:r w:rsidR="00026F64">
        <w:rPr>
          <w:rFonts w:ascii="宋体" w:hAnsi="宋体" w:cs="宋体" w:hint="eastAsia"/>
        </w:rPr>
        <w:tab/>
      </w:r>
    </w:p>
    <w:p w:rsidR="00026F64" w:rsidRDefault="008F0BE1" w:rsidP="00026F64">
      <w:pPr>
        <w:widowControl/>
        <w:tabs>
          <w:tab w:val="left" w:pos="5173"/>
          <w:tab w:val="left" w:pos="667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8944" behindDoc="0" locked="0" layoutInCell="1" allowOverlap="1">
                <wp:simplePos x="0" y="0"/>
                <wp:positionH relativeFrom="column">
                  <wp:posOffset>3561080</wp:posOffset>
                </wp:positionH>
                <wp:positionV relativeFrom="paragraph">
                  <wp:posOffset>92075</wp:posOffset>
                </wp:positionV>
                <wp:extent cx="9525" cy="469265"/>
                <wp:effectExtent l="55880" t="6350" r="48895" b="19685"/>
                <wp:wrapNone/>
                <wp:docPr id="48"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EC98" id="Freeform 196" o:spid="_x0000_s1026" style="position:absolute;left:0;text-align:left;margin-left:280.4pt;margin-top:7.25pt;width:.75pt;height:36.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59968" behindDoc="0" locked="0" layoutInCell="1" allowOverlap="1">
                <wp:simplePos x="0" y="0"/>
                <wp:positionH relativeFrom="column">
                  <wp:posOffset>4362450</wp:posOffset>
                </wp:positionH>
                <wp:positionV relativeFrom="paragraph">
                  <wp:posOffset>254000</wp:posOffset>
                </wp:positionV>
                <wp:extent cx="1217930" cy="704215"/>
                <wp:effectExtent l="9525" t="6350" r="10795" b="13335"/>
                <wp:wrapNone/>
                <wp:docPr id="4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准予签发证书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44" type="#_x0000_t202" style="position:absolute;left:0;text-align:left;margin-left:343.5pt;margin-top:20pt;width:95.9pt;height:55.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">
                <v:textbox>
                  <w:txbxContent>
                    <w:p w:rsidR="00026F64" w:rsidRDefault="00026F64" w:rsidP="00026F64">
                      <w:r>
                        <w:rPr>
                          <w:rFonts w:hint="eastAsia"/>
                        </w:rPr>
                        <w:t>准予签发证书</w:t>
                      </w:r>
                    </w:p>
                  </w:txbxContent>
                </v:textbox>
              </v:shape>
            </w:pict>
          </mc:Fallback>
        </mc:AlternateContent>
      </w:r>
      <w:r>
        <w:rPr>
          <w:rFonts w:ascii="宋体" w:hAnsi="宋体" w:cs="宋体"/>
          <w:noProof/>
        </w:rPr>
        <mc:AlternateContent>
          <mc:Choice Requires="wps">
            <w:drawing>
              <wp:anchor distT="0" distB="0" distL="114300" distR="114300" simplePos="0" relativeHeight="251860992" behindDoc="0" locked="0" layoutInCell="1" allowOverlap="1">
                <wp:simplePos x="0" y="0"/>
                <wp:positionH relativeFrom="column">
                  <wp:posOffset>2704465</wp:posOffset>
                </wp:positionH>
                <wp:positionV relativeFrom="paragraph">
                  <wp:posOffset>281940</wp:posOffset>
                </wp:positionV>
                <wp:extent cx="1440180" cy="698500"/>
                <wp:effectExtent l="8890" t="5715" r="8255" b="10160"/>
                <wp:wrapNone/>
                <wp:docPr id="4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不予签发，说明理由并告知申请人复议或诉讼权利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45" type="#_x0000_t202" style="position:absolute;left:0;text-align:left;margin-left:212.95pt;margin-top:22.2pt;width:113.4pt;height: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">
                <v:textbox>
                  <w:txbxContent>
                    <w:p w:rsidR="00026F64" w:rsidRDefault="00026F64" w:rsidP="00026F64">
                      <w:r>
                        <w:rPr>
                          <w:rFonts w:hint="eastAsia"/>
                        </w:rPr>
                        <w:t>不予签发，说明理由并告知申请人复议或诉讼权利</w:t>
                      </w:r>
                    </w:p>
                  </w:txbxContent>
                </v:textbox>
              </v:shape>
            </w:pict>
          </mc:Fallback>
        </mc:AlternateContent>
      </w:r>
    </w:p>
    <w:p w:rsidR="00026F64" w:rsidRDefault="008F0BE1" w:rsidP="00026F64">
      <w:pPr>
        <w:widowControl/>
        <w:tabs>
          <w:tab w:val="left" w:pos="2263"/>
          <w:tab w:val="left" w:pos="742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62016" behindDoc="0" locked="0" layoutInCell="1" allowOverlap="1">
                <wp:simplePos x="0" y="0"/>
                <wp:positionH relativeFrom="column">
                  <wp:posOffset>303530</wp:posOffset>
                </wp:positionH>
                <wp:positionV relativeFrom="paragraph">
                  <wp:posOffset>231775</wp:posOffset>
                </wp:positionV>
                <wp:extent cx="1762125" cy="476250"/>
                <wp:effectExtent l="8255" t="12700" r="10795" b="6350"/>
                <wp:wrapNone/>
                <wp:docPr id="4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46" type="#_x0000_t202" style="position:absolute;left:0;text-align:left;margin-left:23.9pt;margin-top:18.25pt;width:138.75pt;height:3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">
                <v:textbox>
                  <w:txbxContent>
                    <w:p w:rsidR="00026F64" w:rsidRDefault="00026F64" w:rsidP="00026F64">
                      <w:r>
                        <w:rPr>
                          <w:rFonts w:hint="eastAsia"/>
                        </w:rPr>
                        <w:t xml:space="preserve">      </w:t>
                      </w:r>
                      <w:r>
                        <w:rPr>
                          <w:rFonts w:hint="eastAsia"/>
                        </w:rPr>
                        <w:t>不予受理</w:t>
                      </w:r>
                    </w:p>
                  </w:txbxContent>
                </v:textbox>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pStyle w:val="2"/>
        <w:keepNext w:val="0"/>
        <w:keepLines w:val="0"/>
        <w:widowControl/>
        <w:spacing w:before="0" w:after="0" w:line="460" w:lineRule="exact"/>
        <w:jc w:val="center"/>
        <w:rPr>
          <w:rFonts w:ascii="宋体" w:eastAsia="宋体" w:hAnsi="宋体" w:cs="宋体"/>
          <w:kern w:val="0"/>
          <w:sz w:val="21"/>
          <w:szCs w:val="17"/>
        </w:rPr>
      </w:pPr>
      <w:bookmarkStart w:id="70" w:name="_Toc27310"/>
      <w:bookmarkStart w:id="71" w:name="_Toc493596663"/>
    </w:p>
    <w:p w:rsidR="00026F64" w:rsidRDefault="00026F64" w:rsidP="00026F64">
      <w:pPr>
        <w:pStyle w:val="2"/>
        <w:keepNext w:val="0"/>
        <w:keepLines w:val="0"/>
        <w:widowControl/>
        <w:spacing w:before="0" w:after="0" w:line="460" w:lineRule="exact"/>
        <w:jc w:val="center"/>
        <w:rPr>
          <w:rFonts w:ascii="宋体" w:eastAsia="宋体" w:hAnsi="宋体" w:cs="宋体"/>
          <w:kern w:val="0"/>
          <w:sz w:val="21"/>
          <w:szCs w:val="17"/>
        </w:rPr>
      </w:pPr>
    </w:p>
    <w:p w:rsidR="00026F64" w:rsidRDefault="00026F64" w:rsidP="00026F64">
      <w:pPr>
        <w:pStyle w:val="2"/>
        <w:keepNext w:val="0"/>
        <w:keepLines w:val="0"/>
        <w:widowControl/>
        <w:spacing w:before="0" w:after="0" w:line="460" w:lineRule="exact"/>
        <w:jc w:val="center"/>
        <w:rPr>
          <w:rFonts w:ascii="宋体" w:eastAsia="宋体" w:hAnsi="宋体" w:cs="宋体"/>
          <w:sz w:val="21"/>
        </w:rPr>
      </w:pPr>
      <w:r>
        <w:rPr>
          <w:rFonts w:ascii="宋体" w:eastAsia="宋体" w:hAnsi="宋体" w:cs="宋体"/>
          <w:kern w:val="0"/>
          <w:sz w:val="21"/>
          <w:szCs w:val="17"/>
        </w:rPr>
        <w:br w:type="page"/>
      </w:r>
      <w:bookmarkStart w:id="72" w:name="_Toc502422033"/>
      <w:bookmarkStart w:id="73" w:name="_Toc10590"/>
      <w:bookmarkStart w:id="74" w:name="_Toc22951"/>
      <w:bookmarkStart w:id="75" w:name="_Toc509494956"/>
      <w:bookmarkStart w:id="76" w:name="_Toc515981831"/>
      <w:r>
        <w:rPr>
          <w:rFonts w:ascii="宋体" w:eastAsia="宋体" w:hAnsi="宋体" w:cs="宋体" w:hint="eastAsia"/>
          <w:kern w:val="0"/>
          <w:sz w:val="21"/>
          <w:szCs w:val="17"/>
        </w:rPr>
        <w:lastRenderedPageBreak/>
        <w:t>高速客船操作安全证书核发</w:t>
      </w:r>
      <w:bookmarkEnd w:id="70"/>
      <w:bookmarkEnd w:id="71"/>
      <w:bookmarkEnd w:id="72"/>
      <w:bookmarkEnd w:id="73"/>
      <w:bookmarkEnd w:id="74"/>
      <w:bookmarkEnd w:id="75"/>
      <w:bookmarkEnd w:id="76"/>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MSAQR012</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主要内容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对符合条件的船舶所有人、经营人高速客船操作安全证书的签发</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法律依据</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w:t>
      </w:r>
      <w:r>
        <w:rPr>
          <w:rFonts w:ascii="宋体" w:hAnsi="宋体" w:cs="宋体" w:hint="eastAsia"/>
          <w:b/>
          <w:kern w:val="0"/>
          <w:szCs w:val="17"/>
        </w:rPr>
        <w:t>《中华人民共和国海上交通安全法》</w:t>
      </w:r>
      <w:r>
        <w:rPr>
          <w:rFonts w:ascii="宋体" w:hAnsi="宋体" w:cs="宋体" w:hint="eastAsia"/>
          <w:kern w:val="0"/>
          <w:szCs w:val="17"/>
        </w:rPr>
        <w:t>第五条：船舶必须持有船舶国籍证书，或船舶登记证书，或船舶执照。</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w:t>
      </w:r>
      <w:r>
        <w:rPr>
          <w:rFonts w:ascii="宋体" w:hAnsi="宋体" w:cs="宋体" w:hint="eastAsia"/>
          <w:b/>
          <w:kern w:val="0"/>
          <w:szCs w:val="17"/>
        </w:rPr>
        <w:t>《中华人民共和国内河交通安全管理条例》</w:t>
      </w:r>
      <w:r>
        <w:rPr>
          <w:rFonts w:ascii="宋体" w:hAnsi="宋体" w:cs="宋体" w:hint="eastAsia"/>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Pr>
          <w:rFonts w:ascii="宋体" w:hAnsi="宋体" w:cs="宋体" w:hint="eastAsia"/>
          <w:b/>
          <w:kern w:val="0"/>
          <w:szCs w:val="17"/>
        </w:rPr>
        <w:t>《中华人民共和国高速客船安全管理规则》</w:t>
      </w:r>
      <w:r>
        <w:rPr>
          <w:rFonts w:ascii="宋体" w:hAnsi="宋体" w:cs="宋体" w:hint="eastAsia"/>
          <w:kern w:val="0"/>
          <w:szCs w:val="17"/>
        </w:rPr>
        <w:t>第九条：高速客船投入营运前，应向主要营运地的海事管理机构申请办理《高速客船操作安全证书》。申请办理《高速客船操作安全证书》，应提交下列资料：（一）船舶检验证书；（二）船舶所有权证书和船舶国籍证书；（三）船员适任证书和特殊培训合格证；（四）航线运行手册；（五）船舶操作手册；（六）船舶维修及保养手册；（七）培训手册；（八）法律、法规规定的其它资料。海事管理机构对经审核符合要求的，予以签发《高速客船操作安全证书》。高速客船取得该证书后方可投入营运。高速客船应随船携带最新的适合于本船的航线运行手册、船舶操作手册、船舶维修及保养手册和培训手册。。</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928E2">
        <w:rPr>
          <w:rFonts w:ascii="宋体" w:hAnsi="宋体" w:cs="宋体" w:hint="eastAsia"/>
          <w:kern w:val="0"/>
          <w:szCs w:val="17"/>
        </w:rPr>
        <w:t>长江海事局、分支海事局政务中心（三峡海事局除外），重庆江津、涪陵、万州、奉节、巫山海事处政务窗口</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许可机关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928E2">
        <w:rPr>
          <w:rFonts w:ascii="宋体" w:hAnsi="宋体" w:cs="宋体" w:hint="eastAsia"/>
          <w:kern w:val="0"/>
          <w:szCs w:val="17"/>
        </w:rPr>
        <w:lastRenderedPageBreak/>
        <w:t>长江海事局（国际航行船舶和港澳航线海船），宜宾、泸州、重庆、宜昌、岳阳、武汉、九江、安庆、芜湖海事局（国内航行船舶和港澳航线海船），荆州、黄石海事局、重庆江津、涪陵、万州、奉节、巫山海事处（国内内河船舶）</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提交材料目录</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1.初次及换证申请时：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（1）《高速客船操作安全证书》申请书；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（2）船舶检验证书及其复印件；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w:t>
      </w:r>
      <w:r w:rsidRPr="00234501">
        <w:rPr>
          <w:rFonts w:ascii="宋体" w:hAnsi="宋体" w:cs="宋体" w:hint="eastAsia"/>
          <w:kern w:val="0"/>
          <w:szCs w:val="17"/>
        </w:rPr>
        <w:t>《船旗国监督检查报告》及其复印件（换证时）</w:t>
      </w:r>
      <w:r>
        <w:rPr>
          <w:rFonts w:ascii="宋体" w:hAnsi="宋体" w:cs="宋体" w:hint="eastAsia"/>
          <w:kern w:val="0"/>
          <w:szCs w:val="17"/>
        </w:rPr>
        <w:t>；</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（4）船员适任证书和特殊培训合格证及其复印件；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（5）航线运行手册；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（6）船舶操作手册、船舶维修及保养手册；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（7）培训手册；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（8）申请人身份证明及其复印件；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（9）委托证明和被委托人身份证明及其复印件（委托时）；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（10）原《高速客船操作安全证书》（换证时适用）；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（11）船舶所有权证书和船舶国籍证书及其复印件。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如该高速客船是新引进的新型高速客船，还应提交以下申请材料：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（1）船舶技术资料；</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（2）船舶操作使用说明书；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（3）拟定的船员训练大纲和训练计划。</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2.年度签注时：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（1）《高速客船操作安全证书》申请书；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（2）一年来船舶运营的情况及说明；</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（3）任何更新的手册内容和航班表（复印件）；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（4）《船旗国监督检查报告》及其复印件；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（5）申请人身份证明及其复印件；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（6）委托证明和被委托人身份证明及其复印件（委托时）；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（7）《高速客船操作安全证书》原件。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3.夜航许</w:t>
      </w:r>
      <w:r w:rsidRPr="002928E2">
        <w:rPr>
          <w:rFonts w:ascii="宋体" w:hAnsi="宋体" w:cs="宋体" w:hint="eastAsia"/>
          <w:kern w:val="0"/>
          <w:szCs w:val="17"/>
        </w:rPr>
        <w:t>可应交验下列材料</w:t>
      </w:r>
      <w:r>
        <w:rPr>
          <w:rFonts w:ascii="宋体" w:hAnsi="宋体" w:cs="宋体" w:hint="eastAsia"/>
          <w:kern w:val="0"/>
          <w:szCs w:val="17"/>
        </w:rPr>
        <w:t>：</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（2）夜航设备产品证书/证明文件及其复印件；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（3）高速客船安全证书，含设备记录及其复印件；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（4）船员值班安排的复印件；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（5）任何更新的手册内容和航班表的复印件；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（6）船舶检验证书及其复印件；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（7）申请人身份证明及其复印件；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（8）委托证明和被委托人身份证明及其复印件（委托时）；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（9）《高速客船操作安全证书》原件。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4.新增航线：</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（2）一年来船舶营运情况说明；</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（3）航线运行手册；</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（4）船舶检验证书及其复印件；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（5）《高速客船操作安全证书》原件。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5.证书项目修改：</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（1）申请书；</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（2）相关修改项目证书、证明文件及其复印件；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（3）《高速客船操作安全证书》原件；</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（4）申请人身份证明及其复印件；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（5）委托证明和被委托人身份证明及其复印件（委托时）。</w:t>
      </w: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1．对符合法定条件的申请不予受理、不予签发，或者不在法定期限内作出准予签发决定的；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2．对不符合法定条件的申请人准予签发或者超越法定职权作出准予签发决定的；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3．未依法说明不受理申请或者不予签发理由的；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jc w:val="left"/>
        <w:rPr>
          <w:rFonts w:ascii="宋体" w:hAnsi="宋体" w:cs="宋体"/>
          <w:kern w:val="0"/>
          <w:szCs w:val="17"/>
        </w:rPr>
      </w:pPr>
      <w:r>
        <w:rPr>
          <w:rFonts w:ascii="宋体" w:hAnsi="宋体" w:cs="宋体"/>
          <w:kern w:val="0"/>
          <w:szCs w:val="17"/>
        </w:rPr>
        <w:br w:type="page"/>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p>
    <w:p w:rsidR="00026F64" w:rsidRDefault="00026F64" w:rsidP="00026F64">
      <w:pPr>
        <w:widowControl/>
        <w:numPr>
          <w:ilvl w:val="0"/>
          <w:numId w:val="18"/>
        </w:numPr>
        <w:spacing w:line="460" w:lineRule="exact"/>
        <w:rPr>
          <w:rFonts w:ascii="宋体" w:hAnsi="宋体" w:cs="宋体"/>
          <w:b/>
          <w:bCs/>
        </w:rPr>
      </w:pPr>
      <w:r>
        <w:rPr>
          <w:rFonts w:ascii="宋体" w:hAnsi="宋体" w:cs="宋体" w:hint="eastAsia"/>
          <w:b/>
          <w:bCs/>
        </w:rPr>
        <w:t>工作流程</w:t>
      </w:r>
    </w:p>
    <w:p w:rsidR="00026F64" w:rsidRDefault="00026F64" w:rsidP="00026F64">
      <w:pPr>
        <w:widowControl/>
        <w:spacing w:line="460" w:lineRule="exact"/>
        <w:rPr>
          <w:rFonts w:ascii="宋体" w:hAnsi="宋体" w:cs="宋体"/>
          <w:b/>
          <w:bCs/>
        </w:rPr>
      </w:pP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63040" behindDoc="0" locked="0" layoutInCell="1" allowOverlap="1">
                <wp:simplePos x="0" y="0"/>
                <wp:positionH relativeFrom="column">
                  <wp:posOffset>877570</wp:posOffset>
                </wp:positionH>
                <wp:positionV relativeFrom="paragraph">
                  <wp:posOffset>78105</wp:posOffset>
                </wp:positionV>
                <wp:extent cx="3827145" cy="323850"/>
                <wp:effectExtent l="10795" t="11430" r="10160" b="7620"/>
                <wp:wrapNone/>
                <wp:docPr id="44" name="矩形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95" o:spid="_x0000_s1147" style="position:absolute;left:0;text-align:left;margin-left:69.1pt;margin-top:6.15pt;width:301.35pt;height:2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">
                <v:textbox>
                  <w:txbxContent>
                    <w:p w:rsidR="00026F64" w:rsidRDefault="00026F64" w:rsidP="00026F64">
                      <w:pPr>
                        <w:jc w:val="center"/>
                      </w:pPr>
                      <w:r>
                        <w:rPr>
                          <w:rFonts w:hint="eastAsia"/>
                        </w:rPr>
                        <w:t>申请人提出申请，提交材料</w:t>
                      </w:r>
                    </w:p>
                  </w:txbxContent>
                </v:textbox>
              </v:rect>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64064" behindDoc="0" locked="0" layoutInCell="1" allowOverlap="1">
                <wp:simplePos x="0" y="0"/>
                <wp:positionH relativeFrom="column">
                  <wp:posOffset>4170680</wp:posOffset>
                </wp:positionH>
                <wp:positionV relativeFrom="paragraph">
                  <wp:posOffset>127635</wp:posOffset>
                </wp:positionV>
                <wp:extent cx="1270" cy="304800"/>
                <wp:effectExtent l="55880" t="13335" r="57150" b="15240"/>
                <wp:wrapNone/>
                <wp:docPr id="43" name="直线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C8B1" id="直线 1097"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pt,10.05pt" to="32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">
                <v:stroke endarrow="block"/>
              </v:line>
            </w:pict>
          </mc:Fallback>
        </mc:AlternateContent>
      </w:r>
      <w:r>
        <w:rPr>
          <w:rFonts w:ascii="宋体" w:hAnsi="宋体" w:cs="宋体"/>
          <w:noProof/>
        </w:rPr>
        <mc:AlternateContent>
          <mc:Choice Requires="wps">
            <w:drawing>
              <wp:anchor distT="0" distB="0" distL="114300" distR="114300" simplePos="0" relativeHeight="251865088" behindDoc="0" locked="0" layoutInCell="1" allowOverlap="1">
                <wp:simplePos x="0" y="0"/>
                <wp:positionH relativeFrom="column">
                  <wp:posOffset>1589405</wp:posOffset>
                </wp:positionH>
                <wp:positionV relativeFrom="paragraph">
                  <wp:posOffset>162560</wp:posOffset>
                </wp:positionV>
                <wp:extent cx="1270" cy="304800"/>
                <wp:effectExtent l="55880" t="10160" r="57150" b="18415"/>
                <wp:wrapNone/>
                <wp:docPr id="42" name="直线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E10D" id="直线 1096"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2.8pt" to="12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">
                <v:stroke endarrow="block"/>
              </v:line>
            </w:pict>
          </mc:Fallback>
        </mc:AlternateContent>
      </w:r>
    </w:p>
    <w:p w:rsidR="00026F64" w:rsidRDefault="008F0BE1" w:rsidP="00026F64">
      <w:pPr>
        <w:widowControl/>
        <w:tabs>
          <w:tab w:val="left" w:pos="559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66112" behindDoc="0" locked="0" layoutInCell="1" allowOverlap="1">
                <wp:simplePos x="0" y="0"/>
                <wp:positionH relativeFrom="column">
                  <wp:posOffset>570865</wp:posOffset>
                </wp:positionH>
                <wp:positionV relativeFrom="paragraph">
                  <wp:posOffset>211455</wp:posOffset>
                </wp:positionV>
                <wp:extent cx="2115185" cy="323850"/>
                <wp:effectExtent l="8890" t="11430" r="9525" b="7620"/>
                <wp:wrapNone/>
                <wp:docPr id="41" name="矩形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98" o:spid="_x0000_s1148" style="position:absolute;left:0;text-align:left;margin-left:44.95pt;margin-top:16.65pt;width:166.55pt;height:25.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w:pict>
          </mc:Fallback>
        </mc:AlternateContent>
      </w:r>
      <w:r>
        <w:rPr>
          <w:rFonts w:ascii="宋体" w:hAnsi="宋体" w:cs="宋体"/>
          <w:noProof/>
        </w:rPr>
        <mc:AlternateContent>
          <mc:Choice Requires="wps">
            <w:drawing>
              <wp:anchor distT="0" distB="0" distL="114300" distR="114300" simplePos="0" relativeHeight="251867136" behindDoc="0" locked="0" layoutInCell="1" allowOverlap="1">
                <wp:simplePos x="0" y="0"/>
                <wp:positionH relativeFrom="column">
                  <wp:posOffset>2742565</wp:posOffset>
                </wp:positionH>
                <wp:positionV relativeFrom="paragraph">
                  <wp:posOffset>189230</wp:posOffset>
                </wp:positionV>
                <wp:extent cx="2115185" cy="323850"/>
                <wp:effectExtent l="8890" t="8255" r="9525" b="10795"/>
                <wp:wrapNone/>
                <wp:docPr id="40" name="矩形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2385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99" o:spid="_x0000_s1149" style="position:absolute;left:0;text-align:left;margin-left:215.95pt;margin-top:14.9pt;width:166.55pt;height:2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">
                <v:textbox>
                  <w:txbxContent>
                    <w:p w:rsidR="00026F64" w:rsidRDefault="00026F64" w:rsidP="00026F64">
                      <w:pPr>
                        <w:jc w:val="center"/>
                      </w:pPr>
                      <w:r>
                        <w:rPr>
                          <w:rFonts w:hint="eastAsia"/>
                        </w:rPr>
                        <w:t>资料齐全并符合要求</w:t>
                      </w:r>
                    </w:p>
                  </w:txbxContent>
                </v:textbox>
              </v:rect>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68160" behindDoc="0" locked="0" layoutInCell="1" allowOverlap="1">
                <wp:simplePos x="0" y="0"/>
                <wp:positionH relativeFrom="column">
                  <wp:posOffset>1589405</wp:posOffset>
                </wp:positionH>
                <wp:positionV relativeFrom="paragraph">
                  <wp:posOffset>251460</wp:posOffset>
                </wp:positionV>
                <wp:extent cx="635" cy="304800"/>
                <wp:effectExtent l="55880" t="13335" r="57785" b="15240"/>
                <wp:wrapNone/>
                <wp:docPr id="39" name="直线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241F" id="直线 1100"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9.8pt" to="12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XjPA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869184" behindDoc="0" locked="0" layoutInCell="1" allowOverlap="1">
                <wp:simplePos x="0" y="0"/>
                <wp:positionH relativeFrom="column">
                  <wp:posOffset>4199255</wp:posOffset>
                </wp:positionH>
                <wp:positionV relativeFrom="paragraph">
                  <wp:posOffset>259080</wp:posOffset>
                </wp:positionV>
                <wp:extent cx="635" cy="1075690"/>
                <wp:effectExtent l="55880" t="11430" r="57785" b="17780"/>
                <wp:wrapNone/>
                <wp:docPr id="38" name="任意多边形 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075690"/>
                        </a:xfrm>
                        <a:custGeom>
                          <a:avLst/>
                          <a:gdLst>
                            <a:gd name="T0" fmla="*/ 0 w 21600"/>
                            <a:gd name="T1" fmla="*/ 0 h 21600"/>
                            <a:gd name="T2" fmla="*/ 0 w 21600"/>
                            <a:gd name="T3" fmla="*/ 21600 h 21600"/>
                          </a:gdLst>
                          <a:ahLst/>
                          <a:cxnLst>
                            <a:cxn ang="0">
                              <a:pos x="T0" y="T1"/>
                            </a:cxn>
                            <a:cxn ang="0">
                              <a:pos x="T2" y="T3"/>
                            </a:cxn>
                          </a:cxnLst>
                          <a:rect l="0" t="0" r="r" b="b"/>
                          <a:pathLst>
                            <a:path w="21600" h="21600">
                              <a:moveTo>
                                <a:pt x="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8C56" id="任意多边形 1101" o:spid="_x0000_s1026" style="position:absolute;left:0;text-align:left;margin-left:330.65pt;margin-top:20.4pt;width:.05pt;height:84.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" path="m,l,21600e" filled="f">
                <v:stroke endarrow="block"/>
                <v:path arrowok="t" o:connecttype="custom" o:connectlocs="0,0;0,1075690" o:connectangles="0,0"/>
              </v:shape>
            </w:pict>
          </mc:Fallback>
        </mc:AlternateContent>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70208" behindDoc="0" locked="0" layoutInCell="1" allowOverlap="1">
                <wp:simplePos x="0" y="0"/>
                <wp:positionH relativeFrom="column">
                  <wp:posOffset>970915</wp:posOffset>
                </wp:positionH>
                <wp:positionV relativeFrom="paragraph">
                  <wp:posOffset>278765</wp:posOffset>
                </wp:positionV>
                <wp:extent cx="1418590" cy="384175"/>
                <wp:effectExtent l="8890" t="12065" r="10795" b="13335"/>
                <wp:wrapNone/>
                <wp:docPr id="37" name="文本框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841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限期补交修改资料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02" o:spid="_x0000_s1150" type="#_x0000_t202" style="position:absolute;left:0;text-align:left;margin-left:76.45pt;margin-top:21.95pt;width:111.7pt;height:30.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">
                <v:textbox>
                  <w:txbxContent>
                    <w:p w:rsidR="00026F64" w:rsidRDefault="00026F64" w:rsidP="00026F64">
                      <w:r>
                        <w:rPr>
                          <w:rFonts w:hint="eastAsia"/>
                        </w:rPr>
                        <w:t xml:space="preserve"> </w:t>
                      </w:r>
                      <w:r>
                        <w:rPr>
                          <w:rFonts w:hint="eastAsia"/>
                        </w:rPr>
                        <w:t>限期补交修改资料</w:t>
                      </w:r>
                    </w:p>
                  </w:txbxContent>
                </v:textbox>
              </v:shape>
            </w:pict>
          </mc:Fallback>
        </mc:AlternateContent>
      </w:r>
    </w:p>
    <w:p w:rsidR="00026F64" w:rsidRDefault="00026F64" w:rsidP="00026F64">
      <w:pPr>
        <w:widowControl/>
        <w:spacing w:line="460" w:lineRule="exact"/>
        <w:rPr>
          <w:rFonts w:ascii="宋体" w:hAnsi="宋体" w:cs="宋体"/>
        </w:rPr>
      </w:pPr>
    </w:p>
    <w:p w:rsidR="00026F64" w:rsidRDefault="008F0BE1" w:rsidP="00026F64">
      <w:pPr>
        <w:widowControl/>
        <w:tabs>
          <w:tab w:val="left" w:pos="73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71232" behindDoc="0" locked="0" layoutInCell="1" allowOverlap="1">
                <wp:simplePos x="0" y="0"/>
                <wp:positionH relativeFrom="column">
                  <wp:posOffset>2246630</wp:posOffset>
                </wp:positionH>
                <wp:positionV relativeFrom="paragraph">
                  <wp:posOffset>84455</wp:posOffset>
                </wp:positionV>
                <wp:extent cx="635" cy="304800"/>
                <wp:effectExtent l="55880" t="8255" r="57785" b="20320"/>
                <wp:wrapNone/>
                <wp:docPr id="36" name="直线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153B" id="直线 1103"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6.65pt" to="176.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Xi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">
                <v:stroke endarrow="block"/>
              </v:line>
            </w:pict>
          </mc:Fallback>
        </mc:AlternateContent>
      </w:r>
      <w:r>
        <w:rPr>
          <w:rFonts w:ascii="宋体" w:hAnsi="宋体" w:cs="宋体"/>
          <w:noProof/>
        </w:rPr>
        <mc:AlternateContent>
          <mc:Choice Requires="wps">
            <w:drawing>
              <wp:anchor distT="0" distB="0" distL="114300" distR="114300" simplePos="0" relativeHeight="251872256" behindDoc="0" locked="0" layoutInCell="1" allowOverlap="1">
                <wp:simplePos x="0" y="0"/>
                <wp:positionH relativeFrom="column">
                  <wp:posOffset>1170305</wp:posOffset>
                </wp:positionH>
                <wp:positionV relativeFrom="paragraph">
                  <wp:posOffset>57785</wp:posOffset>
                </wp:positionV>
                <wp:extent cx="635" cy="304800"/>
                <wp:effectExtent l="55880" t="10160" r="57785" b="18415"/>
                <wp:wrapNone/>
                <wp:docPr id="35" name="直线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8042" id="直线 1104"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4.55pt" to="92.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y3PA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">
                <v:stroke endarrow="block"/>
              </v:line>
            </w:pict>
          </mc:Fallback>
        </mc:AlternateContent>
      </w:r>
      <w:r w:rsidR="00026F64">
        <w:rPr>
          <w:rFonts w:ascii="宋体" w:hAnsi="宋体" w:cs="宋体" w:hint="eastAsia"/>
        </w:rPr>
        <w:tab/>
      </w:r>
    </w:p>
    <w:p w:rsidR="00026F64" w:rsidRDefault="008F0BE1" w:rsidP="00026F64">
      <w:pPr>
        <w:widowControl/>
        <w:tabs>
          <w:tab w:val="left" w:pos="34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73280" behindDoc="0" locked="0" layoutInCell="1" allowOverlap="1">
                <wp:simplePos x="0" y="0"/>
                <wp:positionH relativeFrom="column">
                  <wp:posOffset>1875155</wp:posOffset>
                </wp:positionH>
                <wp:positionV relativeFrom="paragraph">
                  <wp:posOffset>73660</wp:posOffset>
                </wp:positionV>
                <wp:extent cx="1162050" cy="592455"/>
                <wp:effectExtent l="8255" t="6985" r="10795" b="10160"/>
                <wp:wrapNone/>
                <wp:docPr id="34" name="文本框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245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07" o:spid="_x0000_s1151" type="#_x0000_t202" style="position:absolute;left:0;text-align:left;margin-left:147.65pt;margin-top:5.8pt;width:91.5pt;height:46.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">
                <v:textbox>
                  <w:txbxContent>
                    <w:p w:rsidR="00026F64" w:rsidRDefault="00026F64" w:rsidP="00026F64">
                      <w:r>
                        <w:rPr>
                          <w:rFonts w:hint="eastAsia"/>
                        </w:rPr>
                        <w:t>限期内资料补全并符合要求</w:t>
                      </w:r>
                    </w:p>
                  </w:txbxContent>
                </v:textbox>
              </v:shape>
            </w:pict>
          </mc:Fallback>
        </mc:AlternateContent>
      </w:r>
      <w:r>
        <w:rPr>
          <w:rFonts w:ascii="宋体" w:hAnsi="宋体" w:cs="宋体"/>
          <w:noProof/>
        </w:rPr>
        <mc:AlternateContent>
          <mc:Choice Requires="wps">
            <w:drawing>
              <wp:anchor distT="0" distB="0" distL="114300" distR="114300" simplePos="0" relativeHeight="251874304" behindDoc="0" locked="0" layoutInCell="1" allowOverlap="1">
                <wp:simplePos x="0" y="0"/>
                <wp:positionH relativeFrom="column">
                  <wp:posOffset>551815</wp:posOffset>
                </wp:positionH>
                <wp:positionV relativeFrom="paragraph">
                  <wp:posOffset>123190</wp:posOffset>
                </wp:positionV>
                <wp:extent cx="1193165" cy="625475"/>
                <wp:effectExtent l="8890" t="8890" r="7620" b="13335"/>
                <wp:wrapNone/>
                <wp:docPr id="33" name="文本框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62547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06" o:spid="_x0000_s1152" type="#_x0000_t202" style="position:absolute;left:0;text-align:left;margin-left:43.45pt;margin-top:9.7pt;width:93.95pt;height:49.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">
                <v:textbox>
                  <w:txbxContent>
                    <w:p w:rsidR="00026F64" w:rsidRDefault="00026F64" w:rsidP="00026F64">
                      <w:r>
                        <w:rPr>
                          <w:rFonts w:hint="eastAsia"/>
                        </w:rPr>
                        <w:t>逾期未补全或仍不符合法定形式</w:t>
                      </w:r>
                    </w:p>
                    <w:p w:rsidR="00026F64" w:rsidRDefault="00026F64" w:rsidP="00026F64"/>
                  </w:txbxContent>
                </v:textbox>
              </v:shape>
            </w:pict>
          </mc:Fallback>
        </mc:AlternateContent>
      </w:r>
      <w:r>
        <w:rPr>
          <w:rFonts w:ascii="宋体" w:hAnsi="宋体" w:cs="宋体"/>
          <w:noProof/>
        </w:rPr>
        <mc:AlternateContent>
          <mc:Choice Requires="wps">
            <w:drawing>
              <wp:anchor distT="0" distB="0" distL="114300" distR="114300" simplePos="0" relativeHeight="251875328" behindDoc="0" locked="0" layoutInCell="1" allowOverlap="1">
                <wp:simplePos x="0" y="0"/>
                <wp:positionH relativeFrom="column">
                  <wp:posOffset>3667760</wp:posOffset>
                </wp:positionH>
                <wp:positionV relativeFrom="paragraph">
                  <wp:posOffset>147320</wp:posOffset>
                </wp:positionV>
                <wp:extent cx="1104265" cy="374015"/>
                <wp:effectExtent l="10160" t="13970" r="9525" b="12065"/>
                <wp:wrapNone/>
                <wp:docPr id="32" name="文本框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37401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 xml:space="preserve"> </w:t>
                            </w:r>
                            <w:r>
                              <w:rPr>
                                <w:rFonts w:hint="eastAsia"/>
                              </w:rPr>
                              <w:t>决定受理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05" o:spid="_x0000_s1153" type="#_x0000_t202" style="position:absolute;left:0;text-align:left;margin-left:288.8pt;margin-top:11.6pt;width:86.95pt;height:29.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">
                <v:textbox>
                  <w:txbxContent>
                    <w:p w:rsidR="00026F64" w:rsidRDefault="00026F64" w:rsidP="00026F64">
                      <w:pPr>
                        <w:jc w:val="center"/>
                        <w:rPr>
                          <w:b/>
                          <w:bCs/>
                        </w:rPr>
                      </w:pPr>
                      <w:r>
                        <w:rPr>
                          <w:rFonts w:hint="eastAsia"/>
                        </w:rPr>
                        <w:t xml:space="preserve"> </w:t>
                      </w:r>
                      <w:r>
                        <w:rPr>
                          <w:rFonts w:hint="eastAsia"/>
                        </w:rPr>
                        <w:t>决定受理</w:t>
                      </w:r>
                    </w:p>
                  </w:txbxContent>
                </v:textbox>
              </v:shape>
            </w:pict>
          </mc:Fallback>
        </mc:AlternateContent>
      </w:r>
      <w:r w:rsidR="00026F64">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76352" behindDoc="0" locked="0" layoutInCell="1" allowOverlap="1">
                <wp:simplePos x="0" y="0"/>
                <wp:positionH relativeFrom="column">
                  <wp:posOffset>3018155</wp:posOffset>
                </wp:positionH>
                <wp:positionV relativeFrom="paragraph">
                  <wp:posOffset>635</wp:posOffset>
                </wp:positionV>
                <wp:extent cx="609600" cy="3810"/>
                <wp:effectExtent l="8255" t="57785" r="20320" b="52705"/>
                <wp:wrapNone/>
                <wp:docPr id="31" name="任意多边形 1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81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DB1A" id="任意多边形 1108" o:spid="_x0000_s1026" style="position:absolute;left:0;text-align:left;margin-left:237.65pt;margin-top:.05pt;width:48pt;height:.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" path="m,l21600,21600e" filled="f">
                <v:stroke endarrow="block"/>
                <v:path arrowok="t" o:connecttype="custom" o:connectlocs="0,0;609600,3810" o:connectangles="0,0"/>
              </v:shape>
            </w:pict>
          </mc:Fallback>
        </mc:AlternateContent>
      </w:r>
    </w:p>
    <w:p w:rsidR="00026F64" w:rsidRDefault="008F0BE1" w:rsidP="00026F64">
      <w:pPr>
        <w:widowControl/>
        <w:tabs>
          <w:tab w:val="left" w:pos="221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77376" behindDoc="0" locked="0" layoutInCell="1" allowOverlap="1">
                <wp:simplePos x="0" y="0"/>
                <wp:positionH relativeFrom="column">
                  <wp:posOffset>1198880</wp:posOffset>
                </wp:positionH>
                <wp:positionV relativeFrom="paragraph">
                  <wp:posOffset>146685</wp:posOffset>
                </wp:positionV>
                <wp:extent cx="9525" cy="1384300"/>
                <wp:effectExtent l="55880" t="13335" r="48895" b="21590"/>
                <wp:wrapNone/>
                <wp:docPr id="30" name="任意多边形 1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384300"/>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FA52" id="任意多边形 1110" o:spid="_x0000_s1026" style="position:absolute;left:0;text-align:left;margin-left:94.4pt;margin-top:11.55pt;width:.75pt;height:10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" path="m21600,l,21600e" filled="f">
                <v:stroke endarrow="block"/>
                <v:path arrowok="t" o:connecttype="custom" o:connectlocs="9525,0;0,1384300" o:connectangles="0,0"/>
              </v:shape>
            </w:pict>
          </mc:Fallback>
        </mc:AlternateContent>
      </w:r>
      <w:r>
        <w:rPr>
          <w:rFonts w:ascii="宋体" w:hAnsi="宋体" w:cs="宋体"/>
          <w:noProof/>
        </w:rPr>
        <mc:AlternateContent>
          <mc:Choice Requires="wps">
            <w:drawing>
              <wp:anchor distT="0" distB="0" distL="114300" distR="114300" simplePos="0" relativeHeight="251878400" behindDoc="0" locked="0" layoutInCell="1" allowOverlap="1">
                <wp:simplePos x="0" y="0"/>
                <wp:positionH relativeFrom="column">
                  <wp:posOffset>4208780</wp:posOffset>
                </wp:positionH>
                <wp:positionV relativeFrom="paragraph">
                  <wp:posOffset>11430</wp:posOffset>
                </wp:positionV>
                <wp:extent cx="635" cy="304800"/>
                <wp:effectExtent l="55880" t="11430" r="57785" b="17145"/>
                <wp:wrapNone/>
                <wp:docPr id="29" name="直线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60F5" id="直线 1109"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9pt" to="331.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">
                <v:stroke endarrow="block"/>
              </v:line>
            </w:pict>
          </mc:Fallback>
        </mc:AlternateContent>
      </w:r>
      <w:r w:rsidR="00026F64">
        <w:rPr>
          <w:rFonts w:ascii="宋体" w:hAnsi="宋体" w:cs="宋体" w:hint="eastAsia"/>
        </w:rPr>
        <w:tab/>
      </w:r>
    </w:p>
    <w:p w:rsidR="00026F64" w:rsidRDefault="008F0BE1" w:rsidP="00026F64">
      <w:pPr>
        <w:widowControl/>
        <w:tabs>
          <w:tab w:val="left" w:pos="376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79424" behindDoc="0" locked="0" layoutInCell="1" allowOverlap="1">
                <wp:simplePos x="0" y="0"/>
                <wp:positionH relativeFrom="column">
                  <wp:posOffset>3276600</wp:posOffset>
                </wp:positionH>
                <wp:positionV relativeFrom="paragraph">
                  <wp:posOffset>66040</wp:posOffset>
                </wp:positionV>
                <wp:extent cx="2020570" cy="529590"/>
                <wp:effectExtent l="9525" t="8890" r="8255" b="13970"/>
                <wp:wrapNone/>
                <wp:docPr id="28" name="文本框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52959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决定签发经批准后作出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11" o:spid="_x0000_s1154" type="#_x0000_t202" style="position:absolute;left:0;text-align:left;margin-left:258pt;margin-top:5.2pt;width:159.1pt;height:41.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">
                <v:textbox>
                  <w:txbxContent>
                    <w:p w:rsidR="00026F64" w:rsidRDefault="00026F64" w:rsidP="00026F64">
                      <w:pPr>
                        <w:jc w:val="center"/>
                      </w:pPr>
                      <w:r>
                        <w:rPr>
                          <w:rFonts w:hint="eastAsia"/>
                        </w:rPr>
                        <w:t>决定签发经批准后作出</w:t>
                      </w:r>
                    </w:p>
                  </w:txbxContent>
                </v:textbox>
              </v:shape>
            </w:pict>
          </mc:Fallback>
        </mc:AlternateContent>
      </w:r>
      <w:r w:rsidR="00026F64">
        <w:rPr>
          <w:rFonts w:ascii="宋体" w:hAnsi="宋体" w:cs="宋体" w:hint="eastAsia"/>
        </w:rPr>
        <w:tab/>
      </w:r>
    </w:p>
    <w:p w:rsidR="00026F64" w:rsidRDefault="008F0BE1" w:rsidP="00026F64">
      <w:pPr>
        <w:widowControl/>
        <w:tabs>
          <w:tab w:val="left" w:pos="1663"/>
          <w:tab w:val="left" w:pos="3778"/>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80448" behindDoc="0" locked="0" layoutInCell="1" allowOverlap="1">
                <wp:simplePos x="0" y="0"/>
                <wp:positionH relativeFrom="column">
                  <wp:posOffset>4828540</wp:posOffset>
                </wp:positionH>
                <wp:positionV relativeFrom="paragraph">
                  <wp:posOffset>327025</wp:posOffset>
                </wp:positionV>
                <wp:extent cx="9525" cy="508000"/>
                <wp:effectExtent l="56515" t="12700" r="48260" b="22225"/>
                <wp:wrapNone/>
                <wp:docPr id="27" name="任意多边形 1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08000"/>
                        </a:xfrm>
                        <a:custGeom>
                          <a:avLst/>
                          <a:gdLst>
                            <a:gd name="T0" fmla="*/ 21600 w 21600"/>
                            <a:gd name="T1" fmla="*/ 1404 h 21600"/>
                            <a:gd name="T2" fmla="*/ 20160 w 21600"/>
                            <a:gd name="T3" fmla="*/ 0 h 21600"/>
                            <a:gd name="T4" fmla="*/ 0 w 21600"/>
                            <a:gd name="T5" fmla="*/ 21600 h 21600"/>
                          </a:gdLst>
                          <a:ahLst/>
                          <a:cxnLst>
                            <a:cxn ang="0">
                              <a:pos x="T0" y="T1"/>
                            </a:cxn>
                            <a:cxn ang="0">
                              <a:pos x="T2" y="T3"/>
                            </a:cxn>
                            <a:cxn ang="0">
                              <a:pos x="T4" y="T5"/>
                            </a:cxn>
                          </a:cxnLst>
                          <a:rect l="0" t="0" r="r" b="b"/>
                          <a:pathLst>
                            <a:path w="21600" h="21600">
                              <a:moveTo>
                                <a:pt x="21600" y="1404"/>
                              </a:moveTo>
                              <a:lnTo>
                                <a:pt x="20160" y="0"/>
                              </a:ln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E1311" id="任意多边形 1112" o:spid="_x0000_s1026" style="position:absolute;left:0;text-align:left;margin-left:380.2pt;margin-top:25.75pt;width:.75pt;height:4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" path="m21600,1404l20160,,,21600e" filled="f">
                <v:stroke endarrow="block"/>
                <v:path arrowok="t" o:connecttype="custom" o:connectlocs="9525,33020;8890,0;0,508000" o:connectangles="0,0,0"/>
              </v:shape>
            </w:pict>
          </mc:Fallback>
        </mc:AlternateContent>
      </w:r>
      <w:r>
        <w:rPr>
          <w:rFonts w:ascii="宋体" w:hAnsi="宋体" w:cs="宋体"/>
          <w:noProof/>
        </w:rPr>
        <mc:AlternateContent>
          <mc:Choice Requires="wps">
            <w:drawing>
              <wp:anchor distT="0" distB="0" distL="114300" distR="114300" simplePos="0" relativeHeight="251881472" behindDoc="0" locked="0" layoutInCell="1" allowOverlap="1">
                <wp:simplePos x="0" y="0"/>
                <wp:positionH relativeFrom="column">
                  <wp:posOffset>3551555</wp:posOffset>
                </wp:positionH>
                <wp:positionV relativeFrom="paragraph">
                  <wp:posOffset>307975</wp:posOffset>
                </wp:positionV>
                <wp:extent cx="9525" cy="469265"/>
                <wp:effectExtent l="55880" t="12700" r="48895" b="22860"/>
                <wp:wrapNone/>
                <wp:docPr id="26" name="任意多边形 1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69265"/>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lnTo>
                                <a:pt x="0" y="216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CABB7" id="任意多边形 1113" o:spid="_x0000_s1026" style="position:absolute;left:0;text-align:left;margin-left:279.65pt;margin-top:24.25pt;width:.75pt;height:36.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" path="m21600,l,21600e" filled="f">
                <v:stroke endarrow="block"/>
                <v:path arrowok="t" o:connecttype="custom" o:connectlocs="9525,0;0,469265" o:connectangles="0,0"/>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tabs>
          <w:tab w:val="left" w:pos="5173"/>
          <w:tab w:val="left" w:pos="6673"/>
        </w:tabs>
        <w:spacing w:line="460" w:lineRule="exact"/>
        <w:rPr>
          <w:rFonts w:ascii="宋体" w:hAnsi="宋体" w:cs="宋体"/>
        </w:rPr>
      </w:pPr>
      <w:r>
        <w:rPr>
          <w:rFonts w:ascii="宋体" w:hAnsi="宋体" w:cs="宋体" w:hint="eastAsia"/>
        </w:rPr>
        <w:tab/>
      </w:r>
      <w:r>
        <w:rPr>
          <w:rFonts w:ascii="宋体" w:hAnsi="宋体" w:cs="宋体" w:hint="eastAsia"/>
        </w:rPr>
        <w:tab/>
      </w:r>
    </w:p>
    <w:p w:rsidR="00026F64" w:rsidRDefault="008F0BE1" w:rsidP="00026F64">
      <w:pPr>
        <w:widowControl/>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82496" behindDoc="0" locked="0" layoutInCell="1" allowOverlap="1">
                <wp:simplePos x="0" y="0"/>
                <wp:positionH relativeFrom="column">
                  <wp:posOffset>2666365</wp:posOffset>
                </wp:positionH>
                <wp:positionV relativeFrom="paragraph">
                  <wp:posOffset>272415</wp:posOffset>
                </wp:positionV>
                <wp:extent cx="1440180" cy="698500"/>
                <wp:effectExtent l="8890" t="5715" r="8255" b="10160"/>
                <wp:wrapNone/>
                <wp:docPr id="25" name="文本框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985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不予签发，说明理由并告知申请人复议或诉讼权利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16" o:spid="_x0000_s1155" type="#_x0000_t202" style="position:absolute;left:0;text-align:left;margin-left:209.95pt;margin-top:21.45pt;width:113.4pt;height: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">
                <v:textbox>
                  <w:txbxContent>
                    <w:p w:rsidR="00026F64" w:rsidRDefault="00026F64" w:rsidP="00026F64">
                      <w:r>
                        <w:rPr>
                          <w:rFonts w:hint="eastAsia"/>
                        </w:rPr>
                        <w:t>不予签发，说明理由并告知申请人复议或诉讼权利</w:t>
                      </w:r>
                    </w:p>
                  </w:txbxContent>
                </v:textbox>
              </v:shape>
            </w:pict>
          </mc:Fallback>
        </mc:AlternateContent>
      </w:r>
    </w:p>
    <w:p w:rsidR="00026F64" w:rsidRDefault="008F0BE1" w:rsidP="00026F64">
      <w:pPr>
        <w:widowControl/>
        <w:tabs>
          <w:tab w:val="left" w:pos="2263"/>
          <w:tab w:val="left" w:pos="7423"/>
        </w:tabs>
        <w:spacing w:line="460" w:lineRule="exact"/>
        <w:rPr>
          <w:rFonts w:ascii="宋体" w:hAnsi="宋体" w:cs="宋体"/>
        </w:rPr>
      </w:pPr>
      <w:r>
        <w:rPr>
          <w:rFonts w:ascii="宋体" w:hAnsi="宋体" w:cs="宋体"/>
          <w:noProof/>
        </w:rPr>
        <mc:AlternateContent>
          <mc:Choice Requires="wps">
            <w:drawing>
              <wp:anchor distT="0" distB="0" distL="114300" distR="114300" simplePos="0" relativeHeight="251883520" behindDoc="0" locked="0" layoutInCell="1" allowOverlap="1">
                <wp:simplePos x="0" y="0"/>
                <wp:positionH relativeFrom="column">
                  <wp:posOffset>4333875</wp:posOffset>
                </wp:positionH>
                <wp:positionV relativeFrom="paragraph">
                  <wp:posOffset>9525</wp:posOffset>
                </wp:positionV>
                <wp:extent cx="1217930" cy="704215"/>
                <wp:effectExtent l="9525" t="9525" r="10795" b="10160"/>
                <wp:wrapNone/>
                <wp:docPr id="24" name="文本框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70421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准予证书签发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15" o:spid="_x0000_s1156" type="#_x0000_t202" style="position:absolute;left:0;text-align:left;margin-left:341.25pt;margin-top:.75pt;width:95.9pt;height:55.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">
                <v:textbox>
                  <w:txbxContent>
                    <w:p w:rsidR="00026F64" w:rsidRDefault="00026F64" w:rsidP="00026F64">
                      <w:r>
                        <w:rPr>
                          <w:rFonts w:hint="eastAsia"/>
                        </w:rPr>
                        <w:t>准予证书签发</w:t>
                      </w:r>
                    </w:p>
                  </w:txbxContent>
                </v:textbox>
              </v:shape>
            </w:pict>
          </mc:Fallback>
        </mc:AlternateContent>
      </w:r>
      <w:r>
        <w:rPr>
          <w:rFonts w:ascii="宋体" w:hAnsi="宋体" w:cs="宋体"/>
          <w:noProof/>
        </w:rPr>
        <mc:AlternateContent>
          <mc:Choice Requires="wps">
            <w:drawing>
              <wp:anchor distT="0" distB="0" distL="114300" distR="114300" simplePos="0" relativeHeight="251884544" behindDoc="0" locked="0" layoutInCell="1" allowOverlap="1">
                <wp:simplePos x="0" y="0"/>
                <wp:positionH relativeFrom="column">
                  <wp:posOffset>341630</wp:posOffset>
                </wp:positionH>
                <wp:positionV relativeFrom="paragraph">
                  <wp:posOffset>127000</wp:posOffset>
                </wp:positionV>
                <wp:extent cx="1762125" cy="476250"/>
                <wp:effectExtent l="8255" t="12700" r="10795" b="6350"/>
                <wp:wrapNone/>
                <wp:docPr id="23" name="文本框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7625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 xml:space="preserve">      </w:t>
                            </w:r>
                            <w:r>
                              <w:rPr>
                                <w:rFonts w:hint="eastAsia"/>
                              </w:rPr>
                              <w:t>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14" o:spid="_x0000_s1157" type="#_x0000_t202" style="position:absolute;left:0;text-align:left;margin-left:26.9pt;margin-top:10pt;width:138.75pt;height:3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">
                <v:textbox>
                  <w:txbxContent>
                    <w:p w:rsidR="00026F64" w:rsidRDefault="00026F64" w:rsidP="00026F64">
                      <w:r>
                        <w:rPr>
                          <w:rFonts w:hint="eastAsia"/>
                        </w:rPr>
                        <w:t xml:space="preserve">      </w:t>
                      </w:r>
                      <w:r>
                        <w:rPr>
                          <w:rFonts w:hint="eastAsia"/>
                        </w:rPr>
                        <w:t>不予受理</w:t>
                      </w:r>
                    </w:p>
                  </w:txbxContent>
                </v:textbox>
              </v:shape>
            </w:pict>
          </mc:Fallback>
        </mc:AlternateContent>
      </w:r>
      <w:r w:rsidR="00026F64">
        <w:rPr>
          <w:rFonts w:ascii="宋体" w:hAnsi="宋体" w:cs="宋体" w:hint="eastAsia"/>
        </w:rPr>
        <w:tab/>
      </w:r>
      <w:r w:rsidR="00026F64">
        <w:rPr>
          <w:rFonts w:ascii="宋体" w:hAnsi="宋体" w:cs="宋体" w:hint="eastAsia"/>
        </w:rPr>
        <w:tab/>
      </w: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p>
    <w:p w:rsidR="00026F64" w:rsidRDefault="00026F64" w:rsidP="00026F64">
      <w:pPr>
        <w:widowControl/>
        <w:jc w:val="left"/>
        <w:rPr>
          <w:rFonts w:ascii="宋体" w:hAnsi="宋体" w:cs="宋体"/>
          <w:b/>
          <w:szCs w:val="20"/>
        </w:rPr>
      </w:pPr>
      <w:bookmarkStart w:id="77" w:name="_Toc501012364"/>
      <w:bookmarkStart w:id="78" w:name="_Toc502422034"/>
      <w:bookmarkStart w:id="79" w:name="_Toc12820"/>
      <w:bookmarkStart w:id="80" w:name="_Toc29946"/>
      <w:bookmarkStart w:id="81" w:name="_Toc509494957"/>
      <w:r>
        <w:rPr>
          <w:rFonts w:ascii="宋体" w:hAnsi="宋体" w:cs="宋体"/>
        </w:rPr>
        <w:br w:type="page"/>
      </w:r>
    </w:p>
    <w:p w:rsidR="00026F64" w:rsidRDefault="00026F64" w:rsidP="00026F64">
      <w:pPr>
        <w:pStyle w:val="2"/>
        <w:keepNext w:val="0"/>
        <w:keepLines w:val="0"/>
        <w:widowControl/>
        <w:spacing w:before="0" w:after="0" w:line="460" w:lineRule="exact"/>
        <w:jc w:val="center"/>
        <w:rPr>
          <w:rFonts w:ascii="宋体" w:eastAsia="宋体" w:hAnsi="宋体" w:cs="宋体"/>
          <w:sz w:val="21"/>
        </w:rPr>
      </w:pPr>
      <w:bookmarkStart w:id="82" w:name="_Toc515981832"/>
      <w:r>
        <w:rPr>
          <w:rFonts w:ascii="宋体" w:eastAsia="宋体" w:hAnsi="宋体" w:cs="宋体" w:hint="eastAsia"/>
          <w:sz w:val="21"/>
        </w:rPr>
        <w:lastRenderedPageBreak/>
        <w:t>残骸清除责任保险或其他财务保证证书签发</w:t>
      </w:r>
      <w:bookmarkEnd w:id="77"/>
      <w:bookmarkEnd w:id="78"/>
      <w:bookmarkEnd w:id="79"/>
      <w:bookmarkEnd w:id="80"/>
      <w:bookmarkEnd w:id="81"/>
      <w:bookmarkEnd w:id="82"/>
    </w:p>
    <w:p w:rsidR="00026F64" w:rsidRDefault="00026F64" w:rsidP="00026F64">
      <w:pPr>
        <w:widowControl/>
        <w:spacing w:line="460" w:lineRule="exact"/>
        <w:rPr>
          <w:rFonts w:ascii="宋体" w:hAnsi="宋体" w:cs="宋体"/>
          <w:b/>
          <w:bCs/>
        </w:rPr>
      </w:pPr>
    </w:p>
    <w:p w:rsidR="00026F64" w:rsidRDefault="00026F64" w:rsidP="00026F64">
      <w:pPr>
        <w:widowControl/>
        <w:spacing w:line="460" w:lineRule="exact"/>
        <w:rPr>
          <w:rFonts w:ascii="宋体" w:hAnsi="宋体" w:cs="宋体"/>
          <w:b/>
          <w:bCs/>
        </w:rPr>
      </w:pPr>
      <w:r>
        <w:rPr>
          <w:rFonts w:ascii="宋体" w:hAnsi="宋体" w:cs="宋体" w:hint="eastAsia"/>
          <w:b/>
          <w:bCs/>
        </w:rPr>
        <w:t>一、权责事项类别</w:t>
      </w:r>
    </w:p>
    <w:p w:rsidR="00026F64" w:rsidRDefault="00026F64" w:rsidP="00026F64">
      <w:pPr>
        <w:widowControl/>
        <w:spacing w:line="460" w:lineRule="exact"/>
        <w:rPr>
          <w:rFonts w:ascii="宋体" w:hAnsi="宋体" w:cs="宋体"/>
        </w:rPr>
      </w:pPr>
      <w:r>
        <w:rPr>
          <w:rFonts w:ascii="宋体" w:hAnsi="宋体" w:cs="宋体" w:hint="eastAsia"/>
        </w:rPr>
        <w:t xml:space="preserve">    行政确认</w:t>
      </w:r>
    </w:p>
    <w:p w:rsidR="00026F64" w:rsidRDefault="00026F64" w:rsidP="00026F64">
      <w:pPr>
        <w:widowControl/>
        <w:spacing w:line="460" w:lineRule="exact"/>
        <w:rPr>
          <w:rFonts w:ascii="宋体" w:hAnsi="宋体" w:cs="宋体"/>
          <w:b/>
          <w:bCs/>
        </w:rPr>
      </w:pPr>
      <w:r>
        <w:rPr>
          <w:rFonts w:ascii="宋体" w:hAnsi="宋体" w:cs="宋体" w:hint="eastAsia"/>
          <w:b/>
          <w:bCs/>
        </w:rPr>
        <w:t>二、权责事项编码</w:t>
      </w:r>
    </w:p>
    <w:p w:rsidR="00026F64" w:rsidRDefault="00026F64" w:rsidP="00026F64">
      <w:pPr>
        <w:widowControl/>
        <w:spacing w:line="460" w:lineRule="exact"/>
        <w:rPr>
          <w:rFonts w:ascii="宋体" w:hAnsi="宋体" w:cs="宋体"/>
        </w:rPr>
      </w:pPr>
      <w:r>
        <w:rPr>
          <w:rFonts w:ascii="宋体" w:hAnsi="宋体" w:cs="宋体" w:hint="eastAsia"/>
        </w:rPr>
        <w:t xml:space="preserve">    MSAQR013</w:t>
      </w:r>
    </w:p>
    <w:p w:rsidR="00026F64" w:rsidRDefault="00026F64" w:rsidP="00026F64">
      <w:pPr>
        <w:widowControl/>
        <w:spacing w:line="460" w:lineRule="exact"/>
        <w:rPr>
          <w:rFonts w:ascii="宋体" w:hAnsi="宋体" w:cs="宋体"/>
          <w:b/>
          <w:bCs/>
        </w:rPr>
      </w:pPr>
      <w:r>
        <w:rPr>
          <w:rFonts w:ascii="宋体" w:hAnsi="宋体" w:cs="宋体" w:hint="eastAsia"/>
          <w:b/>
          <w:bCs/>
        </w:rPr>
        <w:t>三、主要内容</w:t>
      </w:r>
    </w:p>
    <w:p w:rsidR="00026F64" w:rsidRDefault="00026F64" w:rsidP="00026F64">
      <w:pPr>
        <w:widowControl/>
        <w:spacing w:line="460" w:lineRule="exact"/>
        <w:ind w:firstLineChars="200" w:firstLine="420"/>
        <w:rPr>
          <w:rFonts w:ascii="宋体" w:hAnsi="宋体" w:cs="宋体"/>
          <w:kern w:val="0"/>
          <w:szCs w:val="17"/>
        </w:rPr>
      </w:pPr>
      <w:r>
        <w:rPr>
          <w:rFonts w:ascii="宋体" w:hAnsi="宋体" w:cs="宋体" w:hint="eastAsia"/>
          <w:kern w:val="0"/>
          <w:szCs w:val="17"/>
        </w:rPr>
        <w:t>对已向保险公司、互助性保赔机构或金融机构投保船舶残骸清除责任保险或有其他财务保证的本港籍船舶签发残骸清除责任保险或其他财务保证证书。</w:t>
      </w:r>
    </w:p>
    <w:p w:rsidR="00026F64" w:rsidRDefault="00026F64" w:rsidP="00026F64">
      <w:pPr>
        <w:widowControl/>
        <w:spacing w:line="460" w:lineRule="exact"/>
        <w:rPr>
          <w:rFonts w:ascii="宋体" w:hAnsi="宋体" w:cs="宋体"/>
          <w:b/>
          <w:bCs/>
        </w:rPr>
      </w:pPr>
      <w:r>
        <w:rPr>
          <w:rFonts w:ascii="宋体" w:hAnsi="宋体" w:cs="宋体" w:hint="eastAsia"/>
          <w:b/>
          <w:bCs/>
        </w:rPr>
        <w:t>四、法律依据</w:t>
      </w:r>
    </w:p>
    <w:p w:rsidR="00026F64" w:rsidRDefault="00026F64" w:rsidP="00026F64">
      <w:pPr>
        <w:pStyle w:val="af2"/>
        <w:widowControl/>
        <w:spacing w:line="460" w:lineRule="exact"/>
        <w:ind w:left="420" w:firstLineChars="0" w:firstLine="0"/>
        <w:rPr>
          <w:rFonts w:ascii="宋体" w:hAnsi="宋体" w:cs="宋体"/>
          <w:kern w:val="0"/>
          <w:szCs w:val="17"/>
        </w:rPr>
      </w:pPr>
      <w:r>
        <w:rPr>
          <w:rFonts w:ascii="宋体" w:hAnsi="宋体" w:cs="宋体" w:hint="eastAsia"/>
          <w:kern w:val="0"/>
          <w:szCs w:val="17"/>
        </w:rPr>
        <w:t>1.《2007年内罗毕国际残骸清除公约》全文</w:t>
      </w:r>
    </w:p>
    <w:p w:rsidR="00026F64" w:rsidRDefault="00026F64" w:rsidP="00026F64">
      <w:pPr>
        <w:widowControl/>
        <w:spacing w:line="460" w:lineRule="exact"/>
        <w:ind w:firstLineChars="200" w:firstLine="420"/>
        <w:rPr>
          <w:rFonts w:ascii="宋体" w:hAnsi="宋体" w:cs="宋体"/>
          <w:kern w:val="0"/>
          <w:szCs w:val="17"/>
        </w:rPr>
      </w:pPr>
      <w:r>
        <w:rPr>
          <w:rFonts w:ascii="宋体" w:hAnsi="宋体" w:cs="宋体" w:hint="eastAsia"/>
          <w:kern w:val="0"/>
          <w:szCs w:val="17"/>
        </w:rPr>
        <w:t>2.《交通运输部关于授权签发检查&lt;残骸清除责任保险或其他财务保证证书&gt;的通知》（交海发〔2017〕8号）全文</w:t>
      </w:r>
    </w:p>
    <w:p w:rsidR="00026F64" w:rsidRDefault="00026F64" w:rsidP="00026F64">
      <w:pPr>
        <w:widowControl/>
        <w:spacing w:line="460" w:lineRule="exact"/>
        <w:rPr>
          <w:rFonts w:ascii="宋体" w:hAnsi="宋体" w:cs="宋体"/>
          <w:b/>
          <w:bCs/>
        </w:rPr>
      </w:pPr>
      <w:r>
        <w:rPr>
          <w:rFonts w:ascii="宋体" w:hAnsi="宋体" w:cs="宋体" w:hint="eastAsia"/>
          <w:b/>
          <w:bCs/>
        </w:rPr>
        <w:t>五、办理期限</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7个工作日</w:t>
      </w:r>
    </w:p>
    <w:p w:rsidR="00026F64" w:rsidRDefault="00026F64" w:rsidP="00026F64">
      <w:pPr>
        <w:widowControl/>
        <w:spacing w:line="460" w:lineRule="exact"/>
        <w:rPr>
          <w:rFonts w:ascii="宋体" w:hAnsi="宋体" w:cs="宋体"/>
          <w:b/>
          <w:bCs/>
        </w:rPr>
      </w:pPr>
      <w:r>
        <w:rPr>
          <w:rFonts w:ascii="宋体" w:hAnsi="宋体" w:cs="宋体" w:hint="eastAsia"/>
          <w:b/>
          <w:bCs/>
        </w:rPr>
        <w:t>六、受理部门</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928E2">
        <w:rPr>
          <w:rFonts w:ascii="宋体" w:hAnsi="宋体" w:cs="宋体" w:hint="eastAsia"/>
          <w:kern w:val="0"/>
          <w:szCs w:val="17"/>
        </w:rPr>
        <w:t>长江海事局政务中心</w:t>
      </w:r>
    </w:p>
    <w:p w:rsidR="00026F64" w:rsidRDefault="00026F64" w:rsidP="00026F64">
      <w:pPr>
        <w:widowControl/>
        <w:spacing w:line="460" w:lineRule="exact"/>
        <w:rPr>
          <w:rFonts w:ascii="宋体" w:hAnsi="宋体" w:cs="宋体"/>
          <w:b/>
          <w:bCs/>
        </w:rPr>
      </w:pPr>
      <w:r>
        <w:rPr>
          <w:rFonts w:ascii="宋体" w:hAnsi="宋体" w:cs="宋体" w:hint="eastAsia"/>
          <w:b/>
          <w:bCs/>
        </w:rPr>
        <w:t>七、许可机关</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sidRPr="002928E2">
        <w:rPr>
          <w:rFonts w:ascii="宋体" w:hAnsi="宋体" w:cs="宋体" w:hint="eastAsia"/>
          <w:kern w:val="0"/>
          <w:szCs w:val="17"/>
        </w:rPr>
        <w:t>长江海事局</w:t>
      </w:r>
    </w:p>
    <w:p w:rsidR="00026F64" w:rsidRDefault="00026F64" w:rsidP="00026F64">
      <w:pPr>
        <w:widowControl/>
        <w:spacing w:line="460" w:lineRule="exact"/>
        <w:rPr>
          <w:rFonts w:ascii="宋体" w:hAnsi="宋体" w:cs="宋体"/>
          <w:b/>
          <w:bCs/>
        </w:rPr>
      </w:pPr>
      <w:r>
        <w:rPr>
          <w:rFonts w:ascii="宋体" w:hAnsi="宋体" w:cs="宋体" w:hint="eastAsia"/>
          <w:b/>
          <w:bCs/>
        </w:rPr>
        <w:t>八、提交材料目录</w:t>
      </w:r>
    </w:p>
    <w:p w:rsidR="00026F64" w:rsidRDefault="00026F64" w:rsidP="00026F64">
      <w:pPr>
        <w:widowControl/>
        <w:spacing w:line="460" w:lineRule="exact"/>
        <w:ind w:firstLineChars="200" w:firstLine="420"/>
        <w:rPr>
          <w:rFonts w:ascii="宋体" w:hAnsi="宋体" w:cs="宋体"/>
          <w:kern w:val="0"/>
          <w:szCs w:val="17"/>
        </w:rPr>
      </w:pPr>
      <w:r>
        <w:rPr>
          <w:rFonts w:ascii="宋体" w:hAnsi="宋体" w:cs="宋体" w:hint="eastAsia"/>
          <w:kern w:val="0"/>
          <w:szCs w:val="17"/>
        </w:rPr>
        <w:t>1.残骸清除责任保险或其他财务保证证书申请书；</w:t>
      </w:r>
    </w:p>
    <w:p w:rsidR="00026F64" w:rsidRDefault="00026F64" w:rsidP="00026F64">
      <w:pPr>
        <w:widowControl/>
        <w:spacing w:line="460" w:lineRule="exact"/>
        <w:ind w:firstLineChars="200" w:firstLine="420"/>
        <w:rPr>
          <w:rFonts w:ascii="宋体" w:hAnsi="宋体" w:cs="宋体"/>
          <w:kern w:val="0"/>
          <w:szCs w:val="17"/>
        </w:rPr>
      </w:pPr>
      <w:r>
        <w:rPr>
          <w:rFonts w:ascii="宋体" w:hAnsi="宋体" w:cs="宋体" w:hint="eastAsia"/>
          <w:kern w:val="0"/>
          <w:szCs w:val="17"/>
        </w:rPr>
        <w:t>2.船东互保协会或保险公司等出具的已投保残骸清除责任保险或其他财务保证有效单据；</w:t>
      </w:r>
    </w:p>
    <w:p w:rsidR="00026F64" w:rsidRDefault="00026F64" w:rsidP="00026F64">
      <w:pPr>
        <w:widowControl/>
        <w:spacing w:line="460" w:lineRule="exact"/>
        <w:ind w:firstLineChars="200" w:firstLine="420"/>
        <w:rPr>
          <w:rFonts w:ascii="宋体" w:hAnsi="宋体" w:cs="宋体"/>
          <w:kern w:val="0"/>
          <w:szCs w:val="17"/>
        </w:rPr>
      </w:pPr>
      <w:r>
        <w:rPr>
          <w:rFonts w:ascii="宋体" w:hAnsi="宋体" w:cs="宋体" w:hint="eastAsia"/>
          <w:kern w:val="0"/>
          <w:szCs w:val="17"/>
        </w:rPr>
        <w:t xml:space="preserve">3.船舶国籍证书及其复印件； </w:t>
      </w:r>
    </w:p>
    <w:p w:rsidR="00026F64" w:rsidRDefault="00026F64" w:rsidP="00026F64">
      <w:pPr>
        <w:widowControl/>
        <w:spacing w:line="460" w:lineRule="exact"/>
        <w:ind w:firstLineChars="200" w:firstLine="420"/>
        <w:rPr>
          <w:rFonts w:ascii="宋体" w:hAnsi="宋体" w:cs="宋体"/>
          <w:kern w:val="0"/>
          <w:szCs w:val="17"/>
        </w:rPr>
      </w:pPr>
      <w:r>
        <w:rPr>
          <w:rFonts w:ascii="宋体" w:hAnsi="宋体" w:cs="宋体" w:hint="eastAsia"/>
          <w:kern w:val="0"/>
          <w:szCs w:val="17"/>
        </w:rPr>
        <w:t>4.委托证明及委托人和被委托人身份证明及其复印件（委托时）。</w:t>
      </w:r>
    </w:p>
    <w:p w:rsidR="00026F64" w:rsidRDefault="00026F64" w:rsidP="00026F64">
      <w:pPr>
        <w:widowControl/>
        <w:spacing w:line="460" w:lineRule="exact"/>
        <w:rPr>
          <w:rFonts w:ascii="宋体" w:hAnsi="宋体" w:cs="宋体"/>
          <w:b/>
          <w:bCs/>
        </w:rPr>
      </w:pPr>
      <w:r>
        <w:rPr>
          <w:rFonts w:ascii="宋体" w:hAnsi="宋体" w:cs="宋体" w:hint="eastAsia"/>
          <w:b/>
          <w:bCs/>
        </w:rPr>
        <w:t>九、追责情形</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因不履行或不正确履行行政职责，有下列情形的，行政机关及相关工作人员应承担相应责任：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1．对符合法定条件的申请不予受理、不予签发，或者不在法定期限内作出准予签发决定的；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lastRenderedPageBreak/>
        <w:t>2．对不符合法定条件的申请人准予签发或者超越法定职权作出准予签发决定的；</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 xml:space="preserve">3．未依法说明不受理申请或者不予签发理由的； </w:t>
      </w:r>
    </w:p>
    <w:p w:rsidR="00026F64" w:rsidRDefault="00026F64" w:rsidP="00026F64">
      <w:pPr>
        <w:widowControl/>
        <w:shd w:val="clear" w:color="auto" w:fill="FFFFFF"/>
        <w:spacing w:line="460" w:lineRule="exact"/>
        <w:ind w:firstLineChars="200" w:firstLine="420"/>
        <w:jc w:val="left"/>
        <w:rPr>
          <w:rFonts w:ascii="宋体" w:hAnsi="宋体" w:cs="宋体"/>
          <w:kern w:val="0"/>
          <w:szCs w:val="17"/>
        </w:rPr>
      </w:pPr>
      <w:r>
        <w:rPr>
          <w:rFonts w:ascii="宋体" w:hAnsi="宋体" w:cs="宋体" w:hint="eastAsia"/>
          <w:kern w:val="0"/>
          <w:szCs w:val="17"/>
        </w:rPr>
        <w:t>4．其他违反法律法规规章文件规定的行为。</w:t>
      </w:r>
    </w:p>
    <w:p w:rsidR="00026F64" w:rsidRDefault="00026F64" w:rsidP="00026F64">
      <w:pPr>
        <w:widowControl/>
        <w:shd w:val="clear" w:color="auto" w:fill="FFFFFF"/>
        <w:spacing w:line="460" w:lineRule="exact"/>
        <w:jc w:val="left"/>
        <w:rPr>
          <w:rFonts w:ascii="宋体" w:hAnsi="宋体" w:cs="宋体"/>
          <w:kern w:val="0"/>
          <w:szCs w:val="17"/>
        </w:rPr>
      </w:pPr>
      <w:r>
        <w:rPr>
          <w:rFonts w:ascii="宋体" w:hAnsi="宋体" w:cs="宋体" w:hint="eastAsia"/>
          <w:b/>
          <w:bCs/>
        </w:rPr>
        <w:t>十、工作流程</w:t>
      </w:r>
    </w:p>
    <w:p w:rsidR="00026F64" w:rsidRDefault="00026F64" w:rsidP="00026F64">
      <w:pPr>
        <w:widowControl/>
        <w:spacing w:line="460" w:lineRule="exact"/>
      </w:pPr>
    </w:p>
    <w:bookmarkStart w:id="83" w:name="_Toc9764"/>
    <w:bookmarkStart w:id="84" w:name="_Toc32551"/>
    <w:p w:rsidR="00E543DA" w:rsidRPr="00026F64" w:rsidRDefault="008F0BE1" w:rsidP="00026F64">
      <w:pPr>
        <w:pStyle w:val="1"/>
        <w:keepNext w:val="0"/>
        <w:keepLines w:val="0"/>
        <w:widowControl/>
        <w:spacing w:before="0" w:after="0" w:line="460" w:lineRule="exact"/>
        <w:rPr>
          <w:sz w:val="21"/>
        </w:rPr>
      </w:pPr>
      <w:r>
        <w:rPr>
          <w:noProof/>
          <w:sz w:val="21"/>
        </w:rPr>
        <mc:AlternateContent>
          <mc:Choice Requires="wpg">
            <w:drawing>
              <wp:anchor distT="0" distB="0" distL="114300" distR="114300" simplePos="0" relativeHeight="251885568" behindDoc="0" locked="0" layoutInCell="1" allowOverlap="1">
                <wp:simplePos x="0" y="0"/>
                <wp:positionH relativeFrom="column">
                  <wp:posOffset>360045</wp:posOffset>
                </wp:positionH>
                <wp:positionV relativeFrom="paragraph">
                  <wp:posOffset>26035</wp:posOffset>
                </wp:positionV>
                <wp:extent cx="5052695" cy="4953000"/>
                <wp:effectExtent l="7620" t="6985" r="6985" b="12065"/>
                <wp:wrapNone/>
                <wp:docPr id="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695" cy="4953000"/>
                          <a:chOff x="0" y="0"/>
                          <a:chExt cx="7957" cy="7800"/>
                        </a:xfrm>
                      </wpg:grpSpPr>
                      <wps:wsp>
                        <wps:cNvPr id="322" name="Text Box 223"/>
                        <wps:cNvSpPr txBox="1">
                          <a:spLocks noChangeArrowheads="1"/>
                        </wps:cNvSpPr>
                        <wps:spPr bwMode="auto">
                          <a:xfrm>
                            <a:off x="0" y="6806"/>
                            <a:ext cx="2775" cy="750"/>
                          </a:xfrm>
                          <a:prstGeom prst="rect">
                            <a:avLst/>
                          </a:prstGeom>
                          <a:solidFill>
                            <a:srgbClr val="FFFFFF"/>
                          </a:solidFill>
                          <a:ln w="9525">
                            <a:solidFill>
                              <a:srgbClr val="000000"/>
                            </a:solidFill>
                            <a:miter lim="800000"/>
                            <a:headEnd/>
                            <a:tailEnd/>
                          </a:ln>
                        </wps:spPr>
                        <wps:txbx>
                          <w:txbxContent>
                            <w:p w:rsidR="00026F64" w:rsidRDefault="00026F64" w:rsidP="00026F64">
                              <w:pPr>
                                <w:ind w:firstLineChars="350" w:firstLine="735"/>
                              </w:pPr>
                              <w:r>
                                <w:rPr>
                                  <w:rFonts w:hint="eastAsia"/>
                                </w:rPr>
                                <w:t>不予受理</w:t>
                              </w:r>
                            </w:p>
                          </w:txbxContent>
                        </wps:txbx>
                        <wps:bodyPr rot="0" vert="horz" wrap="square" lIns="91440" tIns="45720" rIns="91440" bIns="45720" anchor="t" anchorCtr="0" upright="1">
                          <a:noAutofit/>
                        </wps:bodyPr>
                      </wps:wsp>
                      <wps:wsp>
                        <wps:cNvPr id="323" name="Rectangle 224"/>
                        <wps:cNvSpPr>
                          <a:spLocks noChangeArrowheads="1"/>
                        </wps:cNvSpPr>
                        <wps:spPr bwMode="auto">
                          <a:xfrm>
                            <a:off x="722" y="0"/>
                            <a:ext cx="6027" cy="51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申请人提出申请，提交材料</w:t>
                              </w:r>
                            </w:p>
                          </w:txbxContent>
                        </wps:txbx>
                        <wps:bodyPr rot="0" vert="horz" wrap="square" lIns="91440" tIns="45720" rIns="91440" bIns="45720" anchor="t" anchorCtr="0" upright="1">
                          <a:noAutofit/>
                        </wps:bodyPr>
                      </wps:wsp>
                      <wps:wsp>
                        <wps:cNvPr id="324" name="Rectangle 225"/>
                        <wps:cNvSpPr>
                          <a:spLocks noChangeArrowheads="1"/>
                        </wps:cNvSpPr>
                        <wps:spPr bwMode="auto">
                          <a:xfrm>
                            <a:off x="254" y="1070"/>
                            <a:ext cx="3331" cy="51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资料不全或不符合要求</w:t>
                              </w:r>
                            </w:p>
                            <w:p w:rsidR="00026F64" w:rsidRDefault="00026F64" w:rsidP="00026F64">
                              <w:pPr>
                                <w:jc w:val="center"/>
                              </w:pPr>
                            </w:p>
                          </w:txbxContent>
                        </wps:txbx>
                        <wps:bodyPr rot="0" vert="horz" wrap="square" lIns="91440" tIns="45720" rIns="91440" bIns="45720" anchor="t" anchorCtr="0" upright="1">
                          <a:noAutofit/>
                        </wps:bodyPr>
                      </wps:wsp>
                      <wps:wsp>
                        <wps:cNvPr id="325" name="Line 226"/>
                        <wps:cNvCnPr/>
                        <wps:spPr bwMode="auto">
                          <a:xfrm>
                            <a:off x="1797" y="1653"/>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Rectangle 227"/>
                        <wps:cNvSpPr>
                          <a:spLocks noChangeArrowheads="1"/>
                        </wps:cNvSpPr>
                        <wps:spPr bwMode="auto">
                          <a:xfrm>
                            <a:off x="3674" y="1035"/>
                            <a:ext cx="3331" cy="510"/>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资料齐全并符合要求</w:t>
                              </w:r>
                            </w:p>
                          </w:txbxContent>
                        </wps:txbx>
                        <wps:bodyPr rot="0" vert="horz" wrap="square" lIns="91440" tIns="45720" rIns="91440" bIns="45720" anchor="t" anchorCtr="0" upright="1">
                          <a:noAutofit/>
                        </wps:bodyPr>
                      </wps:wsp>
                      <wps:wsp>
                        <wps:cNvPr id="327" name="Text Box 228"/>
                        <wps:cNvSpPr txBox="1">
                          <a:spLocks noChangeArrowheads="1"/>
                        </wps:cNvSpPr>
                        <wps:spPr bwMode="auto">
                          <a:xfrm>
                            <a:off x="823" y="2216"/>
                            <a:ext cx="2234" cy="60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限期补交修改资料</w:t>
                              </w:r>
                            </w:p>
                          </w:txbxContent>
                        </wps:txbx>
                        <wps:bodyPr rot="0" vert="horz" wrap="square" lIns="91440" tIns="45720" rIns="91440" bIns="45720" anchor="t" anchorCtr="0" upright="1">
                          <a:noAutofit/>
                        </wps:bodyPr>
                      </wps:wsp>
                      <wps:wsp>
                        <wps:cNvPr id="328" name="Text Box 229"/>
                        <wps:cNvSpPr txBox="1">
                          <a:spLocks noChangeArrowheads="1"/>
                        </wps:cNvSpPr>
                        <wps:spPr bwMode="auto">
                          <a:xfrm>
                            <a:off x="163" y="3351"/>
                            <a:ext cx="1879" cy="985"/>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逾期未补全或仍不符合法定形式</w:t>
                              </w:r>
                            </w:p>
                            <w:p w:rsidR="00026F64" w:rsidRDefault="00026F64" w:rsidP="00026F64"/>
                          </w:txbxContent>
                        </wps:txbx>
                        <wps:bodyPr rot="0" vert="horz" wrap="square" lIns="91440" tIns="45720" rIns="91440" bIns="45720" anchor="t" anchorCtr="0" upright="1">
                          <a:noAutofit/>
                        </wps:bodyPr>
                      </wps:wsp>
                      <wps:wsp>
                        <wps:cNvPr id="329" name="Text Box 230"/>
                        <wps:cNvSpPr txBox="1">
                          <a:spLocks noChangeArrowheads="1"/>
                        </wps:cNvSpPr>
                        <wps:spPr bwMode="auto">
                          <a:xfrm>
                            <a:off x="2172" y="3348"/>
                            <a:ext cx="1830" cy="933"/>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限期内资料补全并符合要求</w:t>
                              </w:r>
                            </w:p>
                          </w:txbxContent>
                        </wps:txbx>
                        <wps:bodyPr rot="0" vert="horz" wrap="square" lIns="91440" tIns="45720" rIns="91440" bIns="45720" anchor="t" anchorCtr="0" upright="1">
                          <a:noAutofit/>
                        </wps:bodyPr>
                      </wps:wsp>
                      <wps:wsp>
                        <wps:cNvPr id="330" name="Text Box 231"/>
                        <wps:cNvSpPr txBox="1">
                          <a:spLocks noChangeArrowheads="1"/>
                        </wps:cNvSpPr>
                        <wps:spPr bwMode="auto">
                          <a:xfrm>
                            <a:off x="5054" y="3478"/>
                            <a:ext cx="2084" cy="715"/>
                          </a:xfrm>
                          <a:prstGeom prst="rect">
                            <a:avLst/>
                          </a:prstGeom>
                          <a:solidFill>
                            <a:srgbClr val="FFFFFF"/>
                          </a:solidFill>
                          <a:ln w="9525">
                            <a:solidFill>
                              <a:srgbClr val="000000"/>
                            </a:solidFill>
                            <a:miter lim="800000"/>
                            <a:headEnd/>
                            <a:tailEnd/>
                          </a:ln>
                        </wps:spPr>
                        <wps:txbx>
                          <w:txbxContent>
                            <w:p w:rsidR="00026F64" w:rsidRDefault="00026F64" w:rsidP="00026F64">
                              <w:pPr>
                                <w:jc w:val="center"/>
                                <w:rPr>
                                  <w:b/>
                                  <w:bCs/>
                                </w:rPr>
                              </w:pPr>
                              <w:r>
                                <w:rPr>
                                  <w:rFonts w:hint="eastAsia"/>
                                </w:rPr>
                                <w:t>决定受理</w:t>
                              </w:r>
                            </w:p>
                          </w:txbxContent>
                        </wps:txbx>
                        <wps:bodyPr rot="0" vert="horz" wrap="square" lIns="91440" tIns="45720" rIns="91440" bIns="45720" anchor="t" anchorCtr="0" upright="1">
                          <a:noAutofit/>
                        </wps:bodyPr>
                      </wps:wsp>
                      <wps:wsp>
                        <wps:cNvPr id="331" name="Line 232"/>
                        <wps:cNvCnPr/>
                        <wps:spPr bwMode="auto">
                          <a:xfrm>
                            <a:off x="5923" y="4193"/>
                            <a:ext cx="0" cy="6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Text Box 233"/>
                        <wps:cNvSpPr txBox="1">
                          <a:spLocks noChangeArrowheads="1"/>
                        </wps:cNvSpPr>
                        <wps:spPr bwMode="auto">
                          <a:xfrm>
                            <a:off x="4454" y="5001"/>
                            <a:ext cx="3182" cy="834"/>
                          </a:xfrm>
                          <a:prstGeom prst="rect">
                            <a:avLst/>
                          </a:prstGeom>
                          <a:solidFill>
                            <a:srgbClr val="FFFFFF"/>
                          </a:solidFill>
                          <a:ln w="9525">
                            <a:solidFill>
                              <a:srgbClr val="000000"/>
                            </a:solidFill>
                            <a:miter lim="800000"/>
                            <a:headEnd/>
                            <a:tailEnd/>
                          </a:ln>
                        </wps:spPr>
                        <wps:txbx>
                          <w:txbxContent>
                            <w:p w:rsidR="00026F64" w:rsidRDefault="00026F64" w:rsidP="00026F64">
                              <w:pPr>
                                <w:jc w:val="center"/>
                              </w:pPr>
                              <w:r>
                                <w:rPr>
                                  <w:rFonts w:hint="eastAsia"/>
                                </w:rPr>
                                <w:t>决定签发经批准后作出</w:t>
                              </w:r>
                            </w:p>
                          </w:txbxContent>
                        </wps:txbx>
                        <wps:bodyPr rot="0" vert="horz" wrap="square" lIns="91440" tIns="45720" rIns="91440" bIns="45720" anchor="t" anchorCtr="0" upright="1">
                          <a:noAutofit/>
                        </wps:bodyPr>
                      </wps:wsp>
                      <wps:wsp>
                        <wps:cNvPr id="333" name="Text Box 234"/>
                        <wps:cNvSpPr txBox="1">
                          <a:spLocks noChangeArrowheads="1"/>
                        </wps:cNvSpPr>
                        <wps:spPr bwMode="auto">
                          <a:xfrm>
                            <a:off x="6039" y="6691"/>
                            <a:ext cx="1918" cy="1109"/>
                          </a:xfrm>
                          <a:prstGeom prst="rect">
                            <a:avLst/>
                          </a:prstGeom>
                          <a:solidFill>
                            <a:srgbClr val="FFFFFF"/>
                          </a:solidFill>
                          <a:ln w="9525">
                            <a:solidFill>
                              <a:srgbClr val="000000"/>
                            </a:solidFill>
                            <a:miter lim="800000"/>
                            <a:headEnd/>
                            <a:tailEnd/>
                          </a:ln>
                        </wps:spPr>
                        <wps:txbx>
                          <w:txbxContent>
                            <w:p w:rsidR="00026F64" w:rsidRDefault="00026F64" w:rsidP="00026F64">
                              <w:pPr>
                                <w:ind w:firstLineChars="100" w:firstLine="210"/>
                              </w:pPr>
                            </w:p>
                            <w:p w:rsidR="00026F64" w:rsidRDefault="00026F64" w:rsidP="00026F64">
                              <w:pPr>
                                <w:ind w:firstLineChars="200" w:firstLine="420"/>
                              </w:pPr>
                              <w:r>
                                <w:rPr>
                                  <w:rFonts w:hint="eastAsia"/>
                                </w:rPr>
                                <w:t>签发证书</w:t>
                              </w:r>
                            </w:p>
                          </w:txbxContent>
                        </wps:txbx>
                        <wps:bodyPr rot="0" vert="horz" wrap="square" lIns="91440" tIns="45720" rIns="91440" bIns="45720" anchor="t" anchorCtr="0" upright="1">
                          <a:noAutofit/>
                        </wps:bodyPr>
                      </wps:wsp>
                      <wps:wsp>
                        <wps:cNvPr id="334" name="Text Box 235"/>
                        <wps:cNvSpPr txBox="1">
                          <a:spLocks noChangeArrowheads="1"/>
                        </wps:cNvSpPr>
                        <wps:spPr bwMode="auto">
                          <a:xfrm>
                            <a:off x="3508" y="6691"/>
                            <a:ext cx="2268" cy="1100"/>
                          </a:xfrm>
                          <a:prstGeom prst="rect">
                            <a:avLst/>
                          </a:prstGeom>
                          <a:solidFill>
                            <a:srgbClr val="FFFFFF"/>
                          </a:solidFill>
                          <a:ln w="9525">
                            <a:solidFill>
                              <a:srgbClr val="000000"/>
                            </a:solidFill>
                            <a:miter lim="800000"/>
                            <a:headEnd/>
                            <a:tailEnd/>
                          </a:ln>
                        </wps:spPr>
                        <wps:txbx>
                          <w:txbxContent>
                            <w:p w:rsidR="00026F64" w:rsidRDefault="00026F64" w:rsidP="00026F64">
                              <w:r>
                                <w:rPr>
                                  <w:rFonts w:hint="eastAsia"/>
                                </w:rPr>
                                <w:t>不予核签发，说明理由并告知申请人复议或诉讼权利</w:t>
                              </w:r>
                            </w:p>
                          </w:txbxContent>
                        </wps:txbx>
                        <wps:bodyPr rot="0" vert="horz" wrap="square" lIns="91440" tIns="45720" rIns="91440" bIns="45720" anchor="t" anchorCtr="0" upright="1">
                          <a:noAutofit/>
                        </wps:bodyPr>
                      </wps:wsp>
                      <wps:wsp>
                        <wps:cNvPr id="335" name="Line 236"/>
                        <wps:cNvCnPr/>
                        <wps:spPr bwMode="auto">
                          <a:xfrm>
                            <a:off x="5877" y="583"/>
                            <a:ext cx="2"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237"/>
                        <wps:cNvCnPr/>
                        <wps:spPr bwMode="auto">
                          <a:xfrm>
                            <a:off x="1797" y="590"/>
                            <a:ext cx="2"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Line 238"/>
                        <wps:cNvCnPr/>
                        <wps:spPr bwMode="auto">
                          <a:xfrm>
                            <a:off x="1263" y="2871"/>
                            <a:ext cx="2"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Line 239"/>
                        <wps:cNvCnPr/>
                        <wps:spPr bwMode="auto">
                          <a:xfrm>
                            <a:off x="5920" y="1580"/>
                            <a:ext cx="3" cy="1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240"/>
                        <wps:cNvCnPr/>
                        <wps:spPr bwMode="auto">
                          <a:xfrm>
                            <a:off x="2843" y="2871"/>
                            <a:ext cx="2"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241"/>
                        <wps:cNvCnPr/>
                        <wps:spPr bwMode="auto">
                          <a:xfrm>
                            <a:off x="4704" y="5835"/>
                            <a:ext cx="1" cy="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242"/>
                        <wps:cNvCnPr/>
                        <wps:spPr bwMode="auto">
                          <a:xfrm>
                            <a:off x="6897" y="5835"/>
                            <a:ext cx="1" cy="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Line 243"/>
                        <wps:cNvCnPr/>
                        <wps:spPr bwMode="auto">
                          <a:xfrm flipH="1">
                            <a:off x="1263" y="4537"/>
                            <a:ext cx="2" cy="2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2" o:spid="_x0000_s1158" style="position:absolute;left:0;text-align:left;margin-left:28.35pt;margin-top:2.05pt;width:397.85pt;height:390pt;z-index:251885568" coordsize="795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">
                <v:shape id="Text Box 223" o:spid="_x0000_s1159" type="#_x0000_t202" style="position:absolute;top:6806;width:277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rsidR="00026F64" w:rsidRDefault="00026F64" w:rsidP="00026F64">
                        <w:pPr>
                          <w:ind w:firstLineChars="350" w:firstLine="735"/>
                        </w:pPr>
                        <w:r>
                          <w:rPr>
                            <w:rFonts w:hint="eastAsia"/>
                          </w:rPr>
                          <w:t>不予受理</w:t>
                        </w:r>
                      </w:p>
                    </w:txbxContent>
                  </v:textbox>
                </v:shape>
                <v:rect id="Rectangle 224" o:spid="_x0000_s1160" style="position:absolute;left:722;width:602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textbox>
                    <w:txbxContent>
                      <w:p w:rsidR="00026F64" w:rsidRDefault="00026F64" w:rsidP="00026F64">
                        <w:pPr>
                          <w:jc w:val="center"/>
                        </w:pPr>
                        <w:r>
                          <w:rPr>
                            <w:rFonts w:hint="eastAsia"/>
                          </w:rPr>
                          <w:t>申请人提出申请，提交材料</w:t>
                        </w:r>
                      </w:p>
                    </w:txbxContent>
                  </v:textbox>
                </v:rect>
                <v:rect id="Rectangle 225" o:spid="_x0000_s1161" style="position:absolute;left:254;top:1070;width:333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sQxQAAANwAAAAPAAAAZHJzL2Rvd25yZXYueG1sRI9Pa8JA&#10;FMTvQr/D8gq96cZYpK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Df5UsQxQAAANwAAAAP&#10;AAAAAAAAAAAAAAAAAAcCAABkcnMvZG93bnJldi54bWxQSwUGAAAAAAMAAwC3AAAA+QIAAAAA&#10;">
                  <v:textbox>
                    <w:txbxContent>
                      <w:p w:rsidR="00026F64" w:rsidRDefault="00026F64" w:rsidP="00026F64">
                        <w:pPr>
                          <w:jc w:val="center"/>
                        </w:pPr>
                        <w:r>
                          <w:rPr>
                            <w:rFonts w:hint="eastAsia"/>
                          </w:rPr>
                          <w:t>资料不全或不符合要求</w:t>
                        </w:r>
                      </w:p>
                      <w:p w:rsidR="00026F64" w:rsidRDefault="00026F64" w:rsidP="00026F64">
                        <w:pPr>
                          <w:jc w:val="center"/>
                        </w:pPr>
                      </w:p>
                    </w:txbxContent>
                  </v:textbox>
                </v:rect>
                <v:line id="Line 226" o:spid="_x0000_s1162" style="position:absolute;visibility:visible;mso-wrap-style:square" from="1797,1653" to="1798,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rect id="Rectangle 227" o:spid="_x0000_s1163" style="position:absolute;left:3674;top:1035;width:333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textbox>
                    <w:txbxContent>
                      <w:p w:rsidR="00026F64" w:rsidRDefault="00026F64" w:rsidP="00026F64">
                        <w:pPr>
                          <w:jc w:val="center"/>
                        </w:pPr>
                        <w:r>
                          <w:rPr>
                            <w:rFonts w:hint="eastAsia"/>
                          </w:rPr>
                          <w:t>资料齐全并符合要求</w:t>
                        </w:r>
                      </w:p>
                    </w:txbxContent>
                  </v:textbox>
                </v:rect>
                <v:shape id="Text Box 228" o:spid="_x0000_s1164" type="#_x0000_t202" style="position:absolute;left:823;top:2216;width:2234;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bT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DCdzPxCMglzcAAAD//wMAUEsBAi0AFAAGAAgAAAAhANvh9svuAAAAhQEAABMAAAAAAAAA&#10;AAAAAAAAAAAAAFtDb250ZW50X1R5cGVzXS54bWxQSwECLQAUAAYACAAAACEAWvQsW78AAAAVAQAA&#10;CwAAAAAAAAAAAAAAAAAfAQAAX3JlbHMvLnJlbHNQSwECLQAUAAYACAAAACEAwEiW08YAAADcAAAA&#10;DwAAAAAAAAAAAAAAAAAHAgAAZHJzL2Rvd25yZXYueG1sUEsFBgAAAAADAAMAtwAAAPoCAAAAAA==&#10;">
                  <v:textbox>
                    <w:txbxContent>
                      <w:p w:rsidR="00026F64" w:rsidRDefault="00026F64" w:rsidP="00026F64">
                        <w:r>
                          <w:rPr>
                            <w:rFonts w:hint="eastAsia"/>
                          </w:rPr>
                          <w:t>限期补交修改资料</w:t>
                        </w:r>
                      </w:p>
                    </w:txbxContent>
                  </v:textbox>
                </v:shape>
                <v:shape id="Text Box 229" o:spid="_x0000_s1165" type="#_x0000_t202" style="position:absolute;left:163;top:3351;width:1879;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">
                  <v:textbox>
                    <w:txbxContent>
                      <w:p w:rsidR="00026F64" w:rsidRDefault="00026F64" w:rsidP="00026F64">
                        <w:r>
                          <w:rPr>
                            <w:rFonts w:hint="eastAsia"/>
                          </w:rPr>
                          <w:t>逾期未补全或仍不符合法定形式</w:t>
                        </w:r>
                      </w:p>
                      <w:p w:rsidR="00026F64" w:rsidRDefault="00026F64" w:rsidP="00026F64"/>
                    </w:txbxContent>
                  </v:textbox>
                </v:shape>
                <v:shape id="Text Box 230" o:spid="_x0000_s1166" type="#_x0000_t202" style="position:absolute;left:2172;top:3348;width:183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026F64" w:rsidRDefault="00026F64" w:rsidP="00026F64">
                        <w:r>
                          <w:rPr>
                            <w:rFonts w:hint="eastAsia"/>
                          </w:rPr>
                          <w:t>限期内资料补全并符合要求</w:t>
                        </w:r>
                      </w:p>
                    </w:txbxContent>
                  </v:textbox>
                </v:shape>
                <v:shape id="Text Box 231" o:spid="_x0000_s1167" type="#_x0000_t202" style="position:absolute;left:5054;top:3478;width:208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">
                  <v:textbox>
                    <w:txbxContent>
                      <w:p w:rsidR="00026F64" w:rsidRDefault="00026F64" w:rsidP="00026F64">
                        <w:pPr>
                          <w:jc w:val="center"/>
                          <w:rPr>
                            <w:b/>
                            <w:bCs/>
                          </w:rPr>
                        </w:pPr>
                        <w:r>
                          <w:rPr>
                            <w:rFonts w:hint="eastAsia"/>
                          </w:rPr>
                          <w:t>决定受理</w:t>
                        </w:r>
                      </w:p>
                    </w:txbxContent>
                  </v:textbox>
                </v:shape>
                <v:line id="Line 232" o:spid="_x0000_s1168" style="position:absolute;visibility:visible;mso-wrap-style:square" from="5923,4193" to="5923,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">
                  <v:stroke endarrow="block"/>
                </v:line>
                <v:shape id="Text Box 233" o:spid="_x0000_s1169" type="#_x0000_t202" style="position:absolute;left:4454;top:5001;width:3182;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026F64" w:rsidRDefault="00026F64" w:rsidP="00026F64">
                        <w:pPr>
                          <w:jc w:val="center"/>
                        </w:pPr>
                        <w:r>
                          <w:rPr>
                            <w:rFonts w:hint="eastAsia"/>
                          </w:rPr>
                          <w:t>决定签发经批准后作出</w:t>
                        </w:r>
                      </w:p>
                    </w:txbxContent>
                  </v:textbox>
                </v:shape>
                <v:shape id="Text Box 234" o:spid="_x0000_s1170" type="#_x0000_t202" style="position:absolute;left:6039;top:6691;width:1918;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026F64" w:rsidRDefault="00026F64" w:rsidP="00026F64">
                        <w:pPr>
                          <w:ind w:firstLineChars="100" w:firstLine="210"/>
                        </w:pPr>
                      </w:p>
                      <w:p w:rsidR="00026F64" w:rsidRDefault="00026F64" w:rsidP="00026F64">
                        <w:pPr>
                          <w:ind w:firstLineChars="200" w:firstLine="420"/>
                        </w:pPr>
                        <w:r>
                          <w:rPr>
                            <w:rFonts w:hint="eastAsia"/>
                          </w:rPr>
                          <w:t>签发证书</w:t>
                        </w:r>
                      </w:p>
                    </w:txbxContent>
                  </v:textbox>
                </v:shape>
                <v:shape id="Text Box 235" o:spid="_x0000_s1171" type="#_x0000_t202" style="position:absolute;left:3508;top:6691;width:2268;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rsidR="00026F64" w:rsidRDefault="00026F64" w:rsidP="00026F64">
                        <w:r>
                          <w:rPr>
                            <w:rFonts w:hint="eastAsia"/>
                          </w:rPr>
                          <w:t>不予核签发，说明理由并告知申请人复议或诉讼权利</w:t>
                        </w:r>
                      </w:p>
                    </w:txbxContent>
                  </v:textbox>
                </v:shape>
                <v:line id="Line 236" o:spid="_x0000_s1172" style="position:absolute;visibility:visible;mso-wrap-style:square" from="5877,583" to="5879,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">
                  <v:stroke endarrow="block"/>
                </v:line>
                <v:line id="Line 237" o:spid="_x0000_s1173" style="position:absolute;visibility:visible;mso-wrap-style:square" from="1797,590" to="1799,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n5xAAAANwAAAAPAAAAZHJzL2Rvd25yZXYueG1sRI9BawIx&#10;FITvgv8hPMGbZq2g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AnMSfnEAAAA3AAAAA8A&#10;AAAAAAAAAAAAAAAABwIAAGRycy9kb3ducmV2LnhtbFBLBQYAAAAAAwADALcAAAD4AgAAAAA=&#10;">
                  <v:stroke endarrow="block"/>
                </v:line>
                <v:line id="Line 238" o:spid="_x0000_s1174" style="position:absolute;visibility:visible;mso-wrap-style:square" from="1263,2871" to="1265,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xi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">
                  <v:stroke endarrow="block"/>
                </v:line>
                <v:line id="Line 239" o:spid="_x0000_s1175" style="position:absolute;visibility:visible;mso-wrap-style:square" from="5920,1580" to="5923,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">
                  <v:stroke endarrow="block"/>
                </v:line>
                <v:line id="Line 240" o:spid="_x0000_s1176" style="position:absolute;visibility:visible;mso-wrap-style:square" from="2843,2871" to="2845,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2LxQAAANwAAAAPAAAAZHJzL2Rvd25yZXYueG1sRI9BawIx&#10;FITvQv9DeAVvmrVC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B4U92LxQAAANwAAAAP&#10;AAAAAAAAAAAAAAAAAAcCAABkcnMvZG93bnJldi54bWxQSwUGAAAAAAMAAwC3AAAA+QIAAAAA&#10;">
                  <v:stroke endarrow="block"/>
                </v:line>
                <v:line id="Line 241" o:spid="_x0000_s1177" style="position:absolute;visibility:visible;mso-wrap-style:square" from="4704,5835" to="4705,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drwgAAANwAAAAPAAAAZHJzL2Rvd25yZXYueG1sRE/Pa8Iw&#10;FL4L/g/hDXbTVD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CxbwdrwgAAANwAAAAPAAAA&#10;AAAAAAAAAAAAAAcCAABkcnMvZG93bnJldi54bWxQSwUGAAAAAAMAAwC3AAAA9gIAAAAA&#10;">
                  <v:stroke endarrow="block"/>
                </v:line>
                <v:line id="Line 242" o:spid="_x0000_s1178" style="position:absolute;visibility:visible;mso-wrap-style:square" from="6897,5835" to="6898,6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LwxQAAANwAAAAPAAAAZHJzL2Rvd25yZXYueG1sRI9BawIx&#10;FITvBf9DeIK3ml1bqq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DeI6LwxQAAANwAAAAP&#10;AAAAAAAAAAAAAAAAAAcCAABkcnMvZG93bnJldi54bWxQSwUGAAAAAAMAAwC3AAAA+QIAAAAA&#10;">
                  <v:stroke endarrow="block"/>
                </v:line>
                <v:line id="Line 243" o:spid="_x0000_s1179" style="position:absolute;flip:x;visibility:visible;mso-wrap-style:square" from="1263,4537" to="1265,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">
                  <v:stroke endarrow="block"/>
                </v:line>
              </v:group>
            </w:pict>
          </mc:Fallback>
        </mc:AlternateContent>
      </w:r>
      <w:r w:rsidR="00026F64">
        <w:rPr>
          <w:sz w:val="21"/>
        </w:rPr>
        <w:br w:type="page"/>
      </w:r>
      <w:bookmarkEnd w:id="83"/>
      <w:bookmarkEnd w:id="84"/>
    </w:p>
    <w:sectPr w:rsidR="00E543DA" w:rsidRPr="00026F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DA" w:rsidRDefault="00E543DA" w:rsidP="00026F64">
      <w:r>
        <w:separator/>
      </w:r>
    </w:p>
  </w:endnote>
  <w:endnote w:type="continuationSeparator" w:id="0">
    <w:p w:rsidR="00E543DA" w:rsidRDefault="00E543DA" w:rsidP="0002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DA" w:rsidRDefault="00E543DA" w:rsidP="00026F64">
      <w:r>
        <w:separator/>
      </w:r>
    </w:p>
  </w:footnote>
  <w:footnote w:type="continuationSeparator" w:id="0">
    <w:p w:rsidR="00E543DA" w:rsidRDefault="00E543DA" w:rsidP="0002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3"/>
      <w:numFmt w:val="chineseCounting"/>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5"/>
      <w:numFmt w:val="chineseCounting"/>
      <w:suff w:val="nothing"/>
      <w:lvlText w:val="%1、"/>
      <w:lvlJc w:val="left"/>
    </w:lvl>
  </w:abstractNum>
  <w:abstractNum w:abstractNumId="3" w15:restartNumberingAfterBreak="0">
    <w:nsid w:val="00000004"/>
    <w:multiLevelType w:val="singleLevel"/>
    <w:tmpl w:val="00000004"/>
    <w:lvl w:ilvl="0">
      <w:start w:val="1"/>
      <w:numFmt w:val="chineseCounting"/>
      <w:suff w:val="nothing"/>
      <w:lvlText w:val="（%1）"/>
      <w:lvlJc w:val="left"/>
    </w:lvl>
  </w:abstractNum>
  <w:abstractNum w:abstractNumId="4" w15:restartNumberingAfterBreak="0">
    <w:nsid w:val="00000009"/>
    <w:multiLevelType w:val="singleLevel"/>
    <w:tmpl w:val="00000009"/>
    <w:lvl w:ilvl="0">
      <w:start w:val="3"/>
      <w:numFmt w:val="chineseCounting"/>
      <w:suff w:val="nothing"/>
      <w:lvlText w:val="%1、"/>
      <w:lvlJc w:val="left"/>
    </w:lvl>
  </w:abstractNum>
  <w:abstractNum w:abstractNumId="5" w15:restartNumberingAfterBreak="0">
    <w:nsid w:val="0000000D"/>
    <w:multiLevelType w:val="singleLevel"/>
    <w:tmpl w:val="0000000D"/>
    <w:lvl w:ilvl="0">
      <w:start w:val="1"/>
      <w:numFmt w:val="chineseCounting"/>
      <w:suff w:val="nothing"/>
      <w:lvlText w:val="（%1）"/>
      <w:lvlJc w:val="left"/>
    </w:lvl>
  </w:abstractNum>
  <w:abstractNum w:abstractNumId="6" w15:restartNumberingAfterBreak="0">
    <w:nsid w:val="0000000F"/>
    <w:multiLevelType w:val="singleLevel"/>
    <w:tmpl w:val="0000000F"/>
    <w:lvl w:ilvl="0">
      <w:start w:val="6"/>
      <w:numFmt w:val="chineseCounting"/>
      <w:suff w:val="nothing"/>
      <w:lvlText w:val="%1、"/>
      <w:lvlJc w:val="left"/>
    </w:lvl>
  </w:abstractNum>
  <w:abstractNum w:abstractNumId="7" w15:restartNumberingAfterBreak="0">
    <w:nsid w:val="00000010"/>
    <w:multiLevelType w:val="singleLevel"/>
    <w:tmpl w:val="00000010"/>
    <w:lvl w:ilvl="0">
      <w:start w:val="3"/>
      <w:numFmt w:val="chineseCounting"/>
      <w:suff w:val="nothing"/>
      <w:lvlText w:val="%1、"/>
      <w:lvlJc w:val="left"/>
    </w:lvl>
  </w:abstractNum>
  <w:abstractNum w:abstractNumId="8" w15:restartNumberingAfterBreak="0">
    <w:nsid w:val="00000014"/>
    <w:multiLevelType w:val="singleLevel"/>
    <w:tmpl w:val="00000014"/>
    <w:lvl w:ilvl="0">
      <w:start w:val="3"/>
      <w:numFmt w:val="chineseCounting"/>
      <w:suff w:val="nothing"/>
      <w:lvlText w:val="%1、"/>
      <w:lvlJc w:val="left"/>
    </w:lvl>
  </w:abstractNum>
  <w:abstractNum w:abstractNumId="9" w15:restartNumberingAfterBreak="0">
    <w:nsid w:val="00000017"/>
    <w:multiLevelType w:val="singleLevel"/>
    <w:tmpl w:val="00000017"/>
    <w:lvl w:ilvl="0">
      <w:start w:val="6"/>
      <w:numFmt w:val="chineseCounting"/>
      <w:suff w:val="nothing"/>
      <w:lvlText w:val="%1、"/>
      <w:lvlJc w:val="left"/>
    </w:lvl>
  </w:abstractNum>
  <w:abstractNum w:abstractNumId="10" w15:restartNumberingAfterBreak="0">
    <w:nsid w:val="00000018"/>
    <w:multiLevelType w:val="singleLevel"/>
    <w:tmpl w:val="00000018"/>
    <w:lvl w:ilvl="0">
      <w:start w:val="4"/>
      <w:numFmt w:val="chineseCounting"/>
      <w:suff w:val="nothing"/>
      <w:lvlText w:val="%1、"/>
      <w:lvlJc w:val="left"/>
    </w:lvl>
  </w:abstractNum>
  <w:abstractNum w:abstractNumId="11" w15:restartNumberingAfterBreak="0">
    <w:nsid w:val="0000001A"/>
    <w:multiLevelType w:val="singleLevel"/>
    <w:tmpl w:val="0000001A"/>
    <w:lvl w:ilvl="0">
      <w:start w:val="3"/>
      <w:numFmt w:val="chineseCounting"/>
      <w:suff w:val="nothing"/>
      <w:lvlText w:val="%1、"/>
      <w:lvlJc w:val="left"/>
    </w:lvl>
  </w:abstractNum>
  <w:abstractNum w:abstractNumId="12" w15:restartNumberingAfterBreak="0">
    <w:nsid w:val="0000001C"/>
    <w:multiLevelType w:val="singleLevel"/>
    <w:tmpl w:val="0000001C"/>
    <w:lvl w:ilvl="0">
      <w:start w:val="3"/>
      <w:numFmt w:val="chineseCounting"/>
      <w:suff w:val="nothing"/>
      <w:lvlText w:val="%1、"/>
      <w:lvlJc w:val="left"/>
    </w:lvl>
  </w:abstractNum>
  <w:abstractNum w:abstractNumId="13" w15:restartNumberingAfterBreak="0">
    <w:nsid w:val="0000001D"/>
    <w:multiLevelType w:val="singleLevel"/>
    <w:tmpl w:val="0000001D"/>
    <w:lvl w:ilvl="0">
      <w:start w:val="6"/>
      <w:numFmt w:val="chineseCounting"/>
      <w:suff w:val="nothing"/>
      <w:lvlText w:val="%1、"/>
      <w:lvlJc w:val="left"/>
    </w:lvl>
  </w:abstractNum>
  <w:abstractNum w:abstractNumId="14" w15:restartNumberingAfterBreak="0">
    <w:nsid w:val="00000024"/>
    <w:multiLevelType w:val="singleLevel"/>
    <w:tmpl w:val="00000024"/>
    <w:lvl w:ilvl="0">
      <w:start w:val="3"/>
      <w:numFmt w:val="chineseCounting"/>
      <w:suff w:val="nothing"/>
      <w:lvlText w:val="%1、"/>
      <w:lvlJc w:val="left"/>
    </w:lvl>
  </w:abstractNum>
  <w:abstractNum w:abstractNumId="15" w15:restartNumberingAfterBreak="0">
    <w:nsid w:val="00000027"/>
    <w:multiLevelType w:val="singleLevel"/>
    <w:tmpl w:val="00000027"/>
    <w:lvl w:ilvl="0">
      <w:start w:val="3"/>
      <w:numFmt w:val="chineseCounting"/>
      <w:suff w:val="nothing"/>
      <w:lvlText w:val="%1、"/>
      <w:lvlJc w:val="left"/>
    </w:lvl>
  </w:abstractNum>
  <w:abstractNum w:abstractNumId="16" w15:restartNumberingAfterBreak="0">
    <w:nsid w:val="0000002A"/>
    <w:multiLevelType w:val="singleLevel"/>
    <w:tmpl w:val="0000002A"/>
    <w:lvl w:ilvl="0">
      <w:start w:val="3"/>
      <w:numFmt w:val="chineseCounting"/>
      <w:suff w:val="nothing"/>
      <w:lvlText w:val="%1、"/>
      <w:lvlJc w:val="left"/>
    </w:lvl>
  </w:abstractNum>
  <w:abstractNum w:abstractNumId="17" w15:restartNumberingAfterBreak="0">
    <w:nsid w:val="0000002C"/>
    <w:multiLevelType w:val="singleLevel"/>
    <w:tmpl w:val="0000002C"/>
    <w:lvl w:ilvl="0">
      <w:start w:val="3"/>
      <w:numFmt w:val="chineseCounting"/>
      <w:suff w:val="nothing"/>
      <w:lvlText w:val="%1、"/>
      <w:lvlJc w:val="left"/>
    </w:lvl>
  </w:abstractNum>
  <w:abstractNum w:abstractNumId="18" w15:restartNumberingAfterBreak="0">
    <w:nsid w:val="0000002D"/>
    <w:multiLevelType w:val="singleLevel"/>
    <w:tmpl w:val="0000002D"/>
    <w:lvl w:ilvl="0">
      <w:start w:val="3"/>
      <w:numFmt w:val="chineseCounting"/>
      <w:suff w:val="nothing"/>
      <w:lvlText w:val="%1、"/>
      <w:lvlJc w:val="left"/>
    </w:lvl>
  </w:abstractNum>
  <w:abstractNum w:abstractNumId="19" w15:restartNumberingAfterBreak="0">
    <w:nsid w:val="0000002F"/>
    <w:multiLevelType w:val="singleLevel"/>
    <w:tmpl w:val="0000002F"/>
    <w:lvl w:ilvl="0">
      <w:start w:val="3"/>
      <w:numFmt w:val="chineseCounting"/>
      <w:suff w:val="nothing"/>
      <w:lvlText w:val="%1、"/>
      <w:lvlJc w:val="left"/>
    </w:lvl>
  </w:abstractNum>
  <w:abstractNum w:abstractNumId="20" w15:restartNumberingAfterBreak="0">
    <w:nsid w:val="00000030"/>
    <w:multiLevelType w:val="singleLevel"/>
    <w:tmpl w:val="00000030"/>
    <w:lvl w:ilvl="0">
      <w:start w:val="3"/>
      <w:numFmt w:val="chineseCounting"/>
      <w:suff w:val="nothing"/>
      <w:lvlText w:val="%1、"/>
      <w:lvlJc w:val="left"/>
    </w:lvl>
  </w:abstractNum>
  <w:abstractNum w:abstractNumId="21" w15:restartNumberingAfterBreak="0">
    <w:nsid w:val="00000031"/>
    <w:multiLevelType w:val="singleLevel"/>
    <w:tmpl w:val="00000031"/>
    <w:lvl w:ilvl="0">
      <w:start w:val="3"/>
      <w:numFmt w:val="chineseCounting"/>
      <w:suff w:val="nothing"/>
      <w:lvlText w:val="%1、"/>
      <w:lvlJc w:val="left"/>
    </w:lvl>
  </w:abstractNum>
  <w:abstractNum w:abstractNumId="22" w15:restartNumberingAfterBreak="0">
    <w:nsid w:val="00000032"/>
    <w:multiLevelType w:val="singleLevel"/>
    <w:tmpl w:val="00000032"/>
    <w:lvl w:ilvl="0">
      <w:start w:val="3"/>
      <w:numFmt w:val="chineseCounting"/>
      <w:suff w:val="nothing"/>
      <w:lvlText w:val="%1、"/>
      <w:lvlJc w:val="left"/>
    </w:lvl>
  </w:abstractNum>
  <w:abstractNum w:abstractNumId="23" w15:restartNumberingAfterBreak="0">
    <w:nsid w:val="00000034"/>
    <w:multiLevelType w:val="singleLevel"/>
    <w:tmpl w:val="00000034"/>
    <w:lvl w:ilvl="0">
      <w:start w:val="2"/>
      <w:numFmt w:val="decimal"/>
      <w:suff w:val="nothing"/>
      <w:lvlText w:val="%1."/>
      <w:lvlJc w:val="left"/>
    </w:lvl>
  </w:abstractNum>
  <w:abstractNum w:abstractNumId="24" w15:restartNumberingAfterBreak="0">
    <w:nsid w:val="00000035"/>
    <w:multiLevelType w:val="singleLevel"/>
    <w:tmpl w:val="00000035"/>
    <w:lvl w:ilvl="0">
      <w:start w:val="3"/>
      <w:numFmt w:val="chineseCounting"/>
      <w:suff w:val="nothing"/>
      <w:lvlText w:val="%1、"/>
      <w:lvlJc w:val="left"/>
    </w:lvl>
  </w:abstractNum>
  <w:abstractNum w:abstractNumId="25" w15:restartNumberingAfterBreak="0">
    <w:nsid w:val="00000036"/>
    <w:multiLevelType w:val="singleLevel"/>
    <w:tmpl w:val="00000036"/>
    <w:lvl w:ilvl="0">
      <w:start w:val="3"/>
      <w:numFmt w:val="chineseCounting"/>
      <w:suff w:val="nothing"/>
      <w:lvlText w:val="%1、"/>
      <w:lvlJc w:val="left"/>
    </w:lvl>
  </w:abstractNum>
  <w:abstractNum w:abstractNumId="26" w15:restartNumberingAfterBreak="0">
    <w:nsid w:val="0000003A"/>
    <w:multiLevelType w:val="singleLevel"/>
    <w:tmpl w:val="0000003A"/>
    <w:lvl w:ilvl="0">
      <w:start w:val="3"/>
      <w:numFmt w:val="chineseCounting"/>
      <w:suff w:val="nothing"/>
      <w:lvlText w:val="%1、"/>
      <w:lvlJc w:val="left"/>
    </w:lvl>
  </w:abstractNum>
  <w:abstractNum w:abstractNumId="27" w15:restartNumberingAfterBreak="0">
    <w:nsid w:val="0000003C"/>
    <w:multiLevelType w:val="singleLevel"/>
    <w:tmpl w:val="0000003C"/>
    <w:lvl w:ilvl="0">
      <w:start w:val="3"/>
      <w:numFmt w:val="chineseCounting"/>
      <w:suff w:val="nothing"/>
      <w:lvlText w:val="%1、"/>
      <w:lvlJc w:val="left"/>
    </w:lvl>
  </w:abstractNum>
  <w:abstractNum w:abstractNumId="28" w15:restartNumberingAfterBreak="0">
    <w:nsid w:val="0000003D"/>
    <w:multiLevelType w:val="singleLevel"/>
    <w:tmpl w:val="0000003D"/>
    <w:lvl w:ilvl="0">
      <w:start w:val="3"/>
      <w:numFmt w:val="chineseCounting"/>
      <w:suff w:val="nothing"/>
      <w:lvlText w:val="%1、"/>
      <w:lvlJc w:val="left"/>
    </w:lvl>
  </w:abstractNum>
  <w:abstractNum w:abstractNumId="29" w15:restartNumberingAfterBreak="0">
    <w:nsid w:val="0000003F"/>
    <w:multiLevelType w:val="singleLevel"/>
    <w:tmpl w:val="0000003F"/>
    <w:lvl w:ilvl="0">
      <w:start w:val="3"/>
      <w:numFmt w:val="chineseCounting"/>
      <w:suff w:val="nothing"/>
      <w:lvlText w:val="%1、"/>
      <w:lvlJc w:val="left"/>
    </w:lvl>
  </w:abstractNum>
  <w:abstractNum w:abstractNumId="30" w15:restartNumberingAfterBreak="0">
    <w:nsid w:val="00000040"/>
    <w:multiLevelType w:val="singleLevel"/>
    <w:tmpl w:val="00000040"/>
    <w:lvl w:ilvl="0">
      <w:start w:val="4"/>
      <w:numFmt w:val="chineseCounting"/>
      <w:suff w:val="nothing"/>
      <w:lvlText w:val="%1、"/>
      <w:lvlJc w:val="left"/>
    </w:lvl>
  </w:abstractNum>
  <w:abstractNum w:abstractNumId="31" w15:restartNumberingAfterBreak="0">
    <w:nsid w:val="00000041"/>
    <w:multiLevelType w:val="singleLevel"/>
    <w:tmpl w:val="00000041"/>
    <w:lvl w:ilvl="0">
      <w:start w:val="3"/>
      <w:numFmt w:val="chineseCounting"/>
      <w:suff w:val="nothing"/>
      <w:lvlText w:val="%1、"/>
      <w:lvlJc w:val="left"/>
    </w:lvl>
  </w:abstractNum>
  <w:abstractNum w:abstractNumId="32" w15:restartNumberingAfterBreak="0">
    <w:nsid w:val="00000042"/>
    <w:multiLevelType w:val="singleLevel"/>
    <w:tmpl w:val="00000042"/>
    <w:lvl w:ilvl="0">
      <w:start w:val="3"/>
      <w:numFmt w:val="chineseCounting"/>
      <w:suff w:val="nothing"/>
      <w:lvlText w:val="%1、"/>
      <w:lvlJc w:val="left"/>
    </w:lvl>
  </w:abstractNum>
  <w:abstractNum w:abstractNumId="33" w15:restartNumberingAfterBreak="0">
    <w:nsid w:val="00000044"/>
    <w:multiLevelType w:val="singleLevel"/>
    <w:tmpl w:val="00000044"/>
    <w:lvl w:ilvl="0">
      <w:start w:val="3"/>
      <w:numFmt w:val="chineseCounting"/>
      <w:suff w:val="nothing"/>
      <w:lvlText w:val="%1、"/>
      <w:lvlJc w:val="left"/>
    </w:lvl>
  </w:abstractNum>
  <w:abstractNum w:abstractNumId="34" w15:restartNumberingAfterBreak="0">
    <w:nsid w:val="00000047"/>
    <w:multiLevelType w:val="singleLevel"/>
    <w:tmpl w:val="00000047"/>
    <w:lvl w:ilvl="0">
      <w:start w:val="3"/>
      <w:numFmt w:val="chineseCounting"/>
      <w:suff w:val="nothing"/>
      <w:lvlText w:val="%1、"/>
      <w:lvlJc w:val="left"/>
    </w:lvl>
  </w:abstractNum>
  <w:abstractNum w:abstractNumId="35" w15:restartNumberingAfterBreak="0">
    <w:nsid w:val="0000004A"/>
    <w:multiLevelType w:val="singleLevel"/>
    <w:tmpl w:val="0000004A"/>
    <w:lvl w:ilvl="0">
      <w:start w:val="3"/>
      <w:numFmt w:val="chineseCounting"/>
      <w:suff w:val="nothing"/>
      <w:lvlText w:val="%1、"/>
      <w:lvlJc w:val="left"/>
    </w:lvl>
  </w:abstractNum>
  <w:abstractNum w:abstractNumId="36" w15:restartNumberingAfterBreak="0">
    <w:nsid w:val="0000004B"/>
    <w:multiLevelType w:val="singleLevel"/>
    <w:tmpl w:val="0000004B"/>
    <w:lvl w:ilvl="0">
      <w:start w:val="3"/>
      <w:numFmt w:val="chineseCounting"/>
      <w:suff w:val="nothing"/>
      <w:lvlText w:val="%1、"/>
      <w:lvlJc w:val="left"/>
    </w:lvl>
  </w:abstractNum>
  <w:abstractNum w:abstractNumId="37" w15:restartNumberingAfterBreak="0">
    <w:nsid w:val="0A8B79F9"/>
    <w:multiLevelType w:val="singleLevel"/>
    <w:tmpl w:val="0A8B79F9"/>
    <w:lvl w:ilvl="0">
      <w:start w:val="1"/>
      <w:numFmt w:val="decimal"/>
      <w:lvlText w:val="%1."/>
      <w:lvlJc w:val="left"/>
      <w:pPr>
        <w:tabs>
          <w:tab w:val="num" w:pos="312"/>
        </w:tabs>
        <w:ind w:left="420" w:firstLine="0"/>
      </w:pPr>
    </w:lvl>
  </w:abstractNum>
  <w:abstractNum w:abstractNumId="38" w15:restartNumberingAfterBreak="0">
    <w:nsid w:val="19FE52B8"/>
    <w:multiLevelType w:val="singleLevel"/>
    <w:tmpl w:val="00000000"/>
    <w:lvl w:ilvl="0">
      <w:start w:val="3"/>
      <w:numFmt w:val="chineseCounting"/>
      <w:suff w:val="nothing"/>
      <w:lvlText w:val="%1、"/>
      <w:lvlJc w:val="left"/>
    </w:lvl>
  </w:abstractNum>
  <w:abstractNum w:abstractNumId="39" w15:restartNumberingAfterBreak="0">
    <w:nsid w:val="227C26E3"/>
    <w:multiLevelType w:val="hybridMultilevel"/>
    <w:tmpl w:val="2966AA7A"/>
    <w:lvl w:ilvl="0" w:tplc="A3903704">
      <w:start w:val="1"/>
      <w:numFmt w:val="japaneseCounting"/>
      <w:lvlText w:val="%1、"/>
      <w:lvlJc w:val="left"/>
      <w:pPr>
        <w:ind w:left="456" w:hanging="456"/>
      </w:pPr>
      <w:rPr>
        <w:rFonts w:hint="default"/>
        <w:b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CB38DF"/>
    <w:multiLevelType w:val="hybridMultilevel"/>
    <w:tmpl w:val="1D1ACD9E"/>
    <w:lvl w:ilvl="0" w:tplc="4BC6463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28"/>
  </w:num>
  <w:num w:numId="3">
    <w:abstractNumId w:val="8"/>
  </w:num>
  <w:num w:numId="4">
    <w:abstractNumId w:val="38"/>
  </w:num>
  <w:num w:numId="5">
    <w:abstractNumId w:val="7"/>
  </w:num>
  <w:num w:numId="6">
    <w:abstractNumId w:val="34"/>
  </w:num>
  <w:num w:numId="7">
    <w:abstractNumId w:val="31"/>
  </w:num>
  <w:num w:numId="8">
    <w:abstractNumId w:val="24"/>
  </w:num>
  <w:num w:numId="9">
    <w:abstractNumId w:val="29"/>
  </w:num>
  <w:num w:numId="10">
    <w:abstractNumId w:val="15"/>
  </w:num>
  <w:num w:numId="11">
    <w:abstractNumId w:val="19"/>
  </w:num>
  <w:num w:numId="12">
    <w:abstractNumId w:val="21"/>
  </w:num>
  <w:num w:numId="13">
    <w:abstractNumId w:val="27"/>
  </w:num>
  <w:num w:numId="14">
    <w:abstractNumId w:val="20"/>
  </w:num>
  <w:num w:numId="15">
    <w:abstractNumId w:val="3"/>
  </w:num>
  <w:num w:numId="16">
    <w:abstractNumId w:val="35"/>
  </w:num>
  <w:num w:numId="17">
    <w:abstractNumId w:val="1"/>
  </w:num>
  <w:num w:numId="18">
    <w:abstractNumId w:val="17"/>
  </w:num>
  <w:num w:numId="19">
    <w:abstractNumId w:val="33"/>
  </w:num>
  <w:num w:numId="20">
    <w:abstractNumId w:val="18"/>
  </w:num>
  <w:num w:numId="21">
    <w:abstractNumId w:val="16"/>
  </w:num>
  <w:num w:numId="22">
    <w:abstractNumId w:val="12"/>
  </w:num>
  <w:num w:numId="23">
    <w:abstractNumId w:val="22"/>
  </w:num>
  <w:num w:numId="24">
    <w:abstractNumId w:val="14"/>
  </w:num>
  <w:num w:numId="25">
    <w:abstractNumId w:val="25"/>
  </w:num>
  <w:num w:numId="26">
    <w:abstractNumId w:val="23"/>
  </w:num>
  <w:num w:numId="27">
    <w:abstractNumId w:val="0"/>
  </w:num>
  <w:num w:numId="28">
    <w:abstractNumId w:val="2"/>
  </w:num>
  <w:num w:numId="29">
    <w:abstractNumId w:val="30"/>
  </w:num>
  <w:num w:numId="30">
    <w:abstractNumId w:val="9"/>
  </w:num>
  <w:num w:numId="31">
    <w:abstractNumId w:val="26"/>
  </w:num>
  <w:num w:numId="32">
    <w:abstractNumId w:val="13"/>
  </w:num>
  <w:num w:numId="33">
    <w:abstractNumId w:val="6"/>
  </w:num>
  <w:num w:numId="34">
    <w:abstractNumId w:val="11"/>
  </w:num>
  <w:num w:numId="35">
    <w:abstractNumId w:val="10"/>
  </w:num>
  <w:num w:numId="36">
    <w:abstractNumId w:val="32"/>
  </w:num>
  <w:num w:numId="37">
    <w:abstractNumId w:val="36"/>
  </w:num>
  <w:num w:numId="38">
    <w:abstractNumId w:val="4"/>
  </w:num>
  <w:num w:numId="39">
    <w:abstractNumId w:val="40"/>
  </w:num>
  <w:num w:numId="40">
    <w:abstractNumId w:val="3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64"/>
    <w:rsid w:val="00026F64"/>
    <w:rsid w:val="00064BB7"/>
    <w:rsid w:val="0085056F"/>
    <w:rsid w:val="008F0BE1"/>
    <w:rsid w:val="00C860AA"/>
    <w:rsid w:val="00E543DA"/>
    <w:rsid w:val="00E8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AAFDC0-05B1-4E89-8A7D-8000D2A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F64"/>
    <w:pPr>
      <w:widowControl w:val="0"/>
      <w:jc w:val="both"/>
    </w:pPr>
    <w:rPr>
      <w:rFonts w:ascii="Times New Roman" w:eastAsia="宋体" w:hAnsi="Times New Roman" w:cs="Times New Roman"/>
      <w:szCs w:val="24"/>
    </w:rPr>
  </w:style>
  <w:style w:type="paragraph" w:styleId="1">
    <w:name w:val="heading 1"/>
    <w:basedOn w:val="a"/>
    <w:next w:val="a"/>
    <w:link w:val="10"/>
    <w:qFormat/>
    <w:rsid w:val="00026F64"/>
    <w:pPr>
      <w:keepNext/>
      <w:keepLines/>
      <w:spacing w:before="340" w:after="330" w:line="576" w:lineRule="auto"/>
      <w:outlineLvl w:val="0"/>
    </w:pPr>
    <w:rPr>
      <w:b/>
      <w:kern w:val="44"/>
      <w:sz w:val="44"/>
      <w:szCs w:val="20"/>
    </w:rPr>
  </w:style>
  <w:style w:type="paragraph" w:styleId="2">
    <w:name w:val="heading 2"/>
    <w:basedOn w:val="a"/>
    <w:next w:val="a"/>
    <w:link w:val="20"/>
    <w:qFormat/>
    <w:rsid w:val="00026F64"/>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rsid w:val="00026F64"/>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6F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26F64"/>
    <w:rPr>
      <w:sz w:val="18"/>
      <w:szCs w:val="18"/>
    </w:rPr>
  </w:style>
  <w:style w:type="paragraph" w:styleId="a5">
    <w:name w:val="footer"/>
    <w:basedOn w:val="a"/>
    <w:link w:val="a6"/>
    <w:unhideWhenUsed/>
    <w:rsid w:val="00026F64"/>
    <w:pPr>
      <w:tabs>
        <w:tab w:val="center" w:pos="4153"/>
        <w:tab w:val="right" w:pos="8306"/>
      </w:tabs>
      <w:snapToGrid w:val="0"/>
      <w:jc w:val="left"/>
    </w:pPr>
    <w:rPr>
      <w:sz w:val="18"/>
      <w:szCs w:val="18"/>
    </w:rPr>
  </w:style>
  <w:style w:type="character" w:customStyle="1" w:styleId="a6">
    <w:name w:val="页脚 字符"/>
    <w:basedOn w:val="a0"/>
    <w:link w:val="a5"/>
    <w:rsid w:val="00026F64"/>
    <w:rPr>
      <w:sz w:val="18"/>
      <w:szCs w:val="18"/>
    </w:rPr>
  </w:style>
  <w:style w:type="character" w:customStyle="1" w:styleId="10">
    <w:name w:val="标题 1 字符"/>
    <w:basedOn w:val="a0"/>
    <w:link w:val="1"/>
    <w:rsid w:val="00026F64"/>
    <w:rPr>
      <w:rFonts w:ascii="Times New Roman" w:eastAsia="宋体" w:hAnsi="Times New Roman" w:cs="Times New Roman"/>
      <w:b/>
      <w:kern w:val="44"/>
      <w:sz w:val="44"/>
      <w:szCs w:val="20"/>
    </w:rPr>
  </w:style>
  <w:style w:type="character" w:customStyle="1" w:styleId="20">
    <w:name w:val="标题 2 字符"/>
    <w:basedOn w:val="a0"/>
    <w:link w:val="2"/>
    <w:rsid w:val="00026F64"/>
    <w:rPr>
      <w:rFonts w:ascii="Arial" w:eastAsia="黑体" w:hAnsi="Arial" w:cs="Times New Roman"/>
      <w:b/>
      <w:sz w:val="32"/>
      <w:szCs w:val="20"/>
    </w:rPr>
  </w:style>
  <w:style w:type="character" w:customStyle="1" w:styleId="30">
    <w:name w:val="标题 3 字符"/>
    <w:basedOn w:val="a0"/>
    <w:link w:val="3"/>
    <w:rsid w:val="00026F64"/>
    <w:rPr>
      <w:rFonts w:ascii="Times New Roman" w:eastAsia="宋体" w:hAnsi="Times New Roman" w:cs="Times New Roman"/>
      <w:b/>
      <w:bCs/>
      <w:sz w:val="32"/>
      <w:szCs w:val="32"/>
    </w:rPr>
  </w:style>
  <w:style w:type="character" w:styleId="a7">
    <w:name w:val="annotation reference"/>
    <w:rsid w:val="00026F64"/>
    <w:rPr>
      <w:sz w:val="21"/>
      <w:szCs w:val="21"/>
    </w:rPr>
  </w:style>
  <w:style w:type="character" w:styleId="a8">
    <w:name w:val="page number"/>
    <w:basedOn w:val="a0"/>
    <w:rsid w:val="00026F64"/>
  </w:style>
  <w:style w:type="character" w:styleId="a9">
    <w:name w:val="Strong"/>
    <w:qFormat/>
    <w:rsid w:val="00026F64"/>
    <w:rPr>
      <w:b/>
      <w:bCs/>
    </w:rPr>
  </w:style>
  <w:style w:type="character" w:styleId="aa">
    <w:name w:val="Hyperlink"/>
    <w:uiPriority w:val="99"/>
    <w:rsid w:val="00026F64"/>
    <w:rPr>
      <w:color w:val="0000FF"/>
      <w:u w:val="single"/>
    </w:rPr>
  </w:style>
  <w:style w:type="character" w:customStyle="1" w:styleId="ab">
    <w:name w:val="文档结构图 字符"/>
    <w:basedOn w:val="a0"/>
    <w:link w:val="ac"/>
    <w:rsid w:val="00026F64"/>
    <w:rPr>
      <w:rFonts w:ascii="宋体"/>
      <w:sz w:val="18"/>
      <w:szCs w:val="18"/>
    </w:rPr>
  </w:style>
  <w:style w:type="character" w:customStyle="1" w:styleId="apple-converted-space">
    <w:name w:val="apple-converted-space"/>
    <w:basedOn w:val="a0"/>
    <w:rsid w:val="00026F64"/>
  </w:style>
  <w:style w:type="character" w:customStyle="1" w:styleId="ad">
    <w:name w:val="批注文字 字符"/>
    <w:link w:val="ae"/>
    <w:rsid w:val="00026F64"/>
    <w:rPr>
      <w:rFonts w:ascii="Calibri" w:hAnsi="Calibri"/>
    </w:rPr>
  </w:style>
  <w:style w:type="character" w:customStyle="1" w:styleId="Char1">
    <w:name w:val="批注文字 Char1"/>
    <w:rsid w:val="00026F64"/>
    <w:rPr>
      <w:kern w:val="2"/>
      <w:sz w:val="21"/>
    </w:rPr>
  </w:style>
  <w:style w:type="character" w:customStyle="1" w:styleId="af">
    <w:name w:val="批注框文本 字符"/>
    <w:link w:val="af0"/>
    <w:rsid w:val="00026F64"/>
    <w:rPr>
      <w:rFonts w:eastAsia="宋体"/>
      <w:sz w:val="18"/>
      <w:szCs w:val="18"/>
    </w:rPr>
  </w:style>
  <w:style w:type="paragraph" w:styleId="8">
    <w:name w:val="toc 8"/>
    <w:basedOn w:val="a"/>
    <w:next w:val="a"/>
    <w:uiPriority w:val="39"/>
    <w:rsid w:val="00026F64"/>
    <w:pPr>
      <w:ind w:leftChars="1400" w:left="2940"/>
    </w:pPr>
    <w:rPr>
      <w:rFonts w:ascii="Calibri" w:hAnsi="Calibri"/>
      <w:szCs w:val="22"/>
    </w:rPr>
  </w:style>
  <w:style w:type="paragraph" w:styleId="ac">
    <w:name w:val="Document Map"/>
    <w:basedOn w:val="a"/>
    <w:link w:val="ab"/>
    <w:rsid w:val="00026F64"/>
    <w:rPr>
      <w:rFonts w:ascii="宋体" w:eastAsiaTheme="minorEastAsia" w:hAnsiTheme="minorHAnsi" w:cstheme="minorBidi"/>
      <w:sz w:val="18"/>
      <w:szCs w:val="18"/>
    </w:rPr>
  </w:style>
  <w:style w:type="character" w:customStyle="1" w:styleId="Char10">
    <w:name w:val="文档结构图 Char1"/>
    <w:basedOn w:val="a0"/>
    <w:uiPriority w:val="99"/>
    <w:semiHidden/>
    <w:rsid w:val="00026F64"/>
    <w:rPr>
      <w:rFonts w:ascii="宋体" w:eastAsia="宋体" w:hAnsi="Times New Roman" w:cs="Times New Roman"/>
      <w:sz w:val="18"/>
      <w:szCs w:val="18"/>
    </w:rPr>
  </w:style>
  <w:style w:type="paragraph" w:styleId="21">
    <w:name w:val="toc 2"/>
    <w:basedOn w:val="a"/>
    <w:next w:val="a"/>
    <w:uiPriority w:val="39"/>
    <w:rsid w:val="00026F64"/>
    <w:pPr>
      <w:ind w:leftChars="200" w:left="420"/>
    </w:pPr>
    <w:rPr>
      <w:szCs w:val="20"/>
    </w:rPr>
  </w:style>
  <w:style w:type="paragraph" w:styleId="9">
    <w:name w:val="toc 9"/>
    <w:basedOn w:val="a"/>
    <w:next w:val="a"/>
    <w:uiPriority w:val="39"/>
    <w:rsid w:val="00026F64"/>
    <w:pPr>
      <w:ind w:leftChars="1600" w:left="3360"/>
    </w:pPr>
    <w:rPr>
      <w:rFonts w:ascii="Calibri" w:hAnsi="Calibri"/>
      <w:szCs w:val="22"/>
    </w:rPr>
  </w:style>
  <w:style w:type="paragraph" w:styleId="5">
    <w:name w:val="toc 5"/>
    <w:basedOn w:val="a"/>
    <w:next w:val="a"/>
    <w:uiPriority w:val="39"/>
    <w:rsid w:val="00026F64"/>
    <w:pPr>
      <w:ind w:leftChars="800" w:left="1680"/>
    </w:pPr>
    <w:rPr>
      <w:rFonts w:ascii="Calibri" w:hAnsi="Calibri"/>
      <w:szCs w:val="22"/>
    </w:rPr>
  </w:style>
  <w:style w:type="paragraph" w:styleId="ae">
    <w:name w:val="annotation text"/>
    <w:basedOn w:val="a"/>
    <w:link w:val="ad"/>
    <w:rsid w:val="00026F64"/>
    <w:pPr>
      <w:jc w:val="left"/>
    </w:pPr>
    <w:rPr>
      <w:rFonts w:ascii="Calibri" w:eastAsiaTheme="minorEastAsia" w:hAnsi="Calibri" w:cstheme="minorBidi"/>
      <w:szCs w:val="22"/>
    </w:rPr>
  </w:style>
  <w:style w:type="character" w:customStyle="1" w:styleId="Char2">
    <w:name w:val="批注文字 Char2"/>
    <w:basedOn w:val="a0"/>
    <w:uiPriority w:val="99"/>
    <w:semiHidden/>
    <w:rsid w:val="00026F64"/>
    <w:rPr>
      <w:rFonts w:ascii="Times New Roman" w:eastAsia="宋体" w:hAnsi="Times New Roman" w:cs="Times New Roman"/>
      <w:szCs w:val="24"/>
    </w:rPr>
  </w:style>
  <w:style w:type="paragraph" w:styleId="7">
    <w:name w:val="toc 7"/>
    <w:basedOn w:val="a"/>
    <w:next w:val="a"/>
    <w:uiPriority w:val="39"/>
    <w:rsid w:val="00026F64"/>
    <w:pPr>
      <w:ind w:leftChars="1200" w:left="2520"/>
    </w:pPr>
    <w:rPr>
      <w:rFonts w:ascii="Calibri" w:hAnsi="Calibri"/>
      <w:szCs w:val="22"/>
    </w:rPr>
  </w:style>
  <w:style w:type="paragraph" w:styleId="4">
    <w:name w:val="toc 4"/>
    <w:basedOn w:val="a"/>
    <w:next w:val="a"/>
    <w:uiPriority w:val="39"/>
    <w:rsid w:val="00026F64"/>
    <w:pPr>
      <w:ind w:leftChars="600" w:left="1260"/>
    </w:pPr>
    <w:rPr>
      <w:rFonts w:ascii="Calibri" w:hAnsi="Calibri"/>
      <w:szCs w:val="22"/>
    </w:rPr>
  </w:style>
  <w:style w:type="paragraph" w:styleId="11">
    <w:name w:val="toc 1"/>
    <w:basedOn w:val="a"/>
    <w:next w:val="a"/>
    <w:uiPriority w:val="39"/>
    <w:rsid w:val="00026F64"/>
    <w:rPr>
      <w:szCs w:val="20"/>
    </w:rPr>
  </w:style>
  <w:style w:type="paragraph" w:styleId="31">
    <w:name w:val="toc 3"/>
    <w:basedOn w:val="a"/>
    <w:next w:val="a"/>
    <w:uiPriority w:val="39"/>
    <w:rsid w:val="00026F64"/>
    <w:pPr>
      <w:ind w:leftChars="400" w:left="840"/>
    </w:pPr>
    <w:rPr>
      <w:szCs w:val="20"/>
    </w:rPr>
  </w:style>
  <w:style w:type="paragraph" w:styleId="af1">
    <w:name w:val="Normal (Web)"/>
    <w:basedOn w:val="a"/>
    <w:rsid w:val="00026F64"/>
    <w:pPr>
      <w:widowControl/>
      <w:spacing w:before="100" w:beforeAutospacing="1" w:after="100" w:afterAutospacing="1"/>
      <w:ind w:firstLine="480"/>
      <w:jc w:val="left"/>
    </w:pPr>
    <w:rPr>
      <w:rFonts w:ascii="宋体" w:hAnsi="宋体" w:cs="宋体"/>
      <w:kern w:val="0"/>
      <w:sz w:val="24"/>
    </w:rPr>
  </w:style>
  <w:style w:type="paragraph" w:styleId="6">
    <w:name w:val="toc 6"/>
    <w:basedOn w:val="a"/>
    <w:next w:val="a"/>
    <w:uiPriority w:val="39"/>
    <w:rsid w:val="00026F64"/>
    <w:pPr>
      <w:ind w:leftChars="1000" w:left="2100"/>
    </w:pPr>
    <w:rPr>
      <w:rFonts w:ascii="Calibri" w:hAnsi="Calibri"/>
      <w:szCs w:val="22"/>
    </w:rPr>
  </w:style>
  <w:style w:type="paragraph" w:styleId="af0">
    <w:name w:val="Balloon Text"/>
    <w:basedOn w:val="a"/>
    <w:link w:val="af"/>
    <w:rsid w:val="00026F64"/>
    <w:rPr>
      <w:rFonts w:asciiTheme="minorHAnsi" w:hAnsiTheme="minorHAnsi" w:cstheme="minorBidi"/>
      <w:sz w:val="18"/>
      <w:szCs w:val="18"/>
    </w:rPr>
  </w:style>
  <w:style w:type="character" w:customStyle="1" w:styleId="Char11">
    <w:name w:val="批注框文本 Char1"/>
    <w:basedOn w:val="a0"/>
    <w:uiPriority w:val="99"/>
    <w:semiHidden/>
    <w:rsid w:val="00026F64"/>
    <w:rPr>
      <w:rFonts w:ascii="Times New Roman" w:eastAsia="宋体" w:hAnsi="Times New Roman" w:cs="Times New Roman"/>
      <w:sz w:val="18"/>
      <w:szCs w:val="18"/>
    </w:rPr>
  </w:style>
  <w:style w:type="paragraph" w:customStyle="1" w:styleId="Char">
    <w:name w:val="Char"/>
    <w:basedOn w:val="a"/>
    <w:rsid w:val="00026F64"/>
  </w:style>
  <w:style w:type="paragraph" w:styleId="af2">
    <w:name w:val="List Paragraph"/>
    <w:basedOn w:val="a"/>
    <w:qFormat/>
    <w:rsid w:val="00026F64"/>
    <w:pPr>
      <w:ind w:firstLineChars="200" w:firstLine="420"/>
    </w:pPr>
  </w:style>
  <w:style w:type="paragraph" w:customStyle="1" w:styleId="contentarticle">
    <w:name w:val="contentarticle"/>
    <w:basedOn w:val="a"/>
    <w:rsid w:val="00026F64"/>
    <w:pPr>
      <w:widowControl/>
      <w:spacing w:before="100" w:beforeAutospacing="1" w:after="100" w:afterAutospacing="1"/>
      <w:jc w:val="left"/>
    </w:pPr>
    <w:rPr>
      <w:rFonts w:ascii="宋体" w:hAnsi="宋体" w:cs="宋体"/>
      <w:kern w:val="0"/>
      <w:sz w:val="24"/>
    </w:rPr>
  </w:style>
  <w:style w:type="character" w:styleId="HTML">
    <w:name w:val="HTML Code"/>
    <w:basedOn w:val="a0"/>
    <w:rsid w:val="00026F64"/>
    <w:rPr>
      <w:rFonts w:ascii="Consolas" w:eastAsia="Consolas" w:hAnsi="Consolas" w:cs="Consolas"/>
      <w:b w:val="0"/>
      <w:i w:val="0"/>
      <w:sz w:val="20"/>
    </w:rPr>
  </w:style>
  <w:style w:type="character" w:styleId="af3">
    <w:name w:val="FollowedHyperlink"/>
    <w:basedOn w:val="a0"/>
    <w:rsid w:val="00026F64"/>
    <w:rPr>
      <w:color w:val="005C81"/>
      <w:u w:val="none"/>
    </w:rPr>
  </w:style>
  <w:style w:type="character" w:styleId="HTML0">
    <w:name w:val="HTML Variable"/>
    <w:basedOn w:val="a0"/>
    <w:rsid w:val="00026F64"/>
    <w:rPr>
      <w:b w:val="0"/>
      <w:i w:val="0"/>
    </w:rPr>
  </w:style>
  <w:style w:type="character" w:styleId="HTML1">
    <w:name w:val="HTML Cite"/>
    <w:basedOn w:val="a0"/>
    <w:rsid w:val="00026F64"/>
    <w:rPr>
      <w:b w:val="0"/>
      <w:i w:val="0"/>
    </w:rPr>
  </w:style>
  <w:style w:type="character" w:styleId="HTML2">
    <w:name w:val="HTML Acronym"/>
    <w:basedOn w:val="a0"/>
    <w:rsid w:val="00026F64"/>
  </w:style>
  <w:style w:type="character" w:styleId="af4">
    <w:name w:val="Emphasis"/>
    <w:basedOn w:val="a0"/>
    <w:qFormat/>
    <w:rsid w:val="00026F64"/>
    <w:rPr>
      <w:i w:val="0"/>
    </w:rPr>
  </w:style>
  <w:style w:type="character" w:styleId="HTML3">
    <w:name w:val="HTML Definition"/>
    <w:basedOn w:val="a0"/>
    <w:rsid w:val="00026F64"/>
    <w:rPr>
      <w:b w:val="0"/>
      <w:i w:val="0"/>
    </w:rPr>
  </w:style>
  <w:style w:type="character" w:customStyle="1" w:styleId="bsharetext">
    <w:name w:val="bsharetext"/>
    <w:basedOn w:val="a0"/>
    <w:rsid w:val="00026F64"/>
  </w:style>
  <w:style w:type="paragraph" w:styleId="af5">
    <w:name w:val="Revision"/>
    <w:uiPriority w:val="99"/>
    <w:unhideWhenUsed/>
    <w:rsid w:val="00026F6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王洪兴</dc:creator>
  <cp:lastModifiedBy>刘英</cp:lastModifiedBy>
  <cp:revision>5</cp:revision>
  <dcterms:created xsi:type="dcterms:W3CDTF">2018-06-22T09:42:00Z</dcterms:created>
  <dcterms:modified xsi:type="dcterms:W3CDTF">2023-02-17T11:11:00Z</dcterms:modified>
</cp:coreProperties>
</file>